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1423" w14:textId="77777777" w:rsidR="00CE2F44" w:rsidRPr="007D1C9E" w:rsidRDefault="00AD15C7" w:rsidP="00B94440">
      <w:pPr>
        <w:pStyle w:val="BodyText"/>
        <w:kinsoku w:val="0"/>
        <w:overflowPunct w:val="0"/>
        <w:spacing w:before="120"/>
        <w:ind w:left="0"/>
        <w:jc w:val="center"/>
        <w:rPr>
          <w:rFonts w:eastAsia="SimSun"/>
          <w:b/>
          <w:bCs/>
          <w:spacing w:val="-1"/>
          <w:sz w:val="32"/>
          <w:szCs w:val="32"/>
        </w:rPr>
      </w:pPr>
      <w:r w:rsidRPr="007D1C9E">
        <w:rPr>
          <w:rFonts w:eastAsia="SimSun"/>
          <w:b/>
          <w:bCs/>
          <w:sz w:val="32"/>
          <w:szCs w:val="32"/>
        </w:rPr>
        <w:t>Guardianship/Conservatorship Complaint (GC)</w:t>
      </w:r>
    </w:p>
    <w:p w14:paraId="3FC9F073" w14:textId="5CAE8965" w:rsidR="00AD15C7" w:rsidRPr="007D1C9E" w:rsidRDefault="00CE2F44" w:rsidP="004E3ACE">
      <w:pPr>
        <w:pStyle w:val="BodyText"/>
        <w:kinsoku w:val="0"/>
        <w:overflowPunct w:val="0"/>
        <w:spacing w:before="0"/>
        <w:ind w:left="0"/>
        <w:jc w:val="center"/>
        <w:rPr>
          <w:rFonts w:eastAsia="SimSun"/>
          <w:i/>
          <w:iCs/>
          <w:sz w:val="32"/>
          <w:szCs w:val="32"/>
        </w:rPr>
      </w:pPr>
      <w:proofErr w:type="spellStart"/>
      <w:r w:rsidRPr="007D1C9E">
        <w:rPr>
          <w:rFonts w:eastAsia="SimSun"/>
          <w:b/>
          <w:bCs/>
          <w:i/>
          <w:iCs/>
          <w:sz w:val="32"/>
          <w:szCs w:val="32"/>
          <w:lang w:eastAsia="zh-CN"/>
        </w:rPr>
        <w:t>监护权</w:t>
      </w:r>
      <w:proofErr w:type="spellEnd"/>
      <w:r w:rsidRPr="007D1C9E">
        <w:rPr>
          <w:rFonts w:eastAsia="SimSun"/>
          <w:b/>
          <w:bCs/>
          <w:i/>
          <w:iCs/>
          <w:sz w:val="32"/>
          <w:szCs w:val="32"/>
          <w:lang w:eastAsia="zh-CN"/>
        </w:rPr>
        <w:t>/</w:t>
      </w:r>
      <w:proofErr w:type="spellStart"/>
      <w:proofErr w:type="gramStart"/>
      <w:r w:rsidRPr="007D1C9E">
        <w:rPr>
          <w:rFonts w:eastAsia="SimSun"/>
          <w:b/>
          <w:bCs/>
          <w:i/>
          <w:iCs/>
          <w:sz w:val="32"/>
          <w:szCs w:val="32"/>
          <w:lang w:eastAsia="zh-CN"/>
        </w:rPr>
        <w:t>保护权起诉书</w:t>
      </w:r>
      <w:proofErr w:type="spellEnd"/>
      <w:r w:rsidRPr="007D1C9E">
        <w:rPr>
          <w:rFonts w:eastAsia="SimSun"/>
          <w:b/>
          <w:bCs/>
          <w:i/>
          <w:iCs/>
          <w:sz w:val="32"/>
          <w:szCs w:val="32"/>
          <w:lang w:eastAsia="zh-CN"/>
        </w:rPr>
        <w:t>(</w:t>
      </w:r>
      <w:proofErr w:type="gramEnd"/>
      <w:r w:rsidRPr="007D1C9E">
        <w:rPr>
          <w:rFonts w:eastAsia="SimSun"/>
          <w:b/>
          <w:bCs/>
          <w:i/>
          <w:iCs/>
          <w:sz w:val="32"/>
          <w:szCs w:val="32"/>
          <w:lang w:eastAsia="zh-CN"/>
        </w:rPr>
        <w:t>GC)</w:t>
      </w:r>
    </w:p>
    <w:p w14:paraId="571D14D2" w14:textId="77777777" w:rsidR="00CE2F44" w:rsidRPr="007D1C9E" w:rsidRDefault="008B26A0" w:rsidP="00B94440">
      <w:pPr>
        <w:pStyle w:val="BodyText"/>
        <w:kinsoku w:val="0"/>
        <w:overflowPunct w:val="0"/>
        <w:spacing w:before="120"/>
        <w:ind w:left="0"/>
        <w:rPr>
          <w:rFonts w:eastAsia="SimSun"/>
          <w:b/>
          <w:bCs/>
          <w:sz w:val="28"/>
          <w:szCs w:val="28"/>
        </w:rPr>
      </w:pPr>
      <w:r w:rsidRPr="007D1C9E">
        <w:rPr>
          <w:rFonts w:eastAsia="SimSun"/>
          <w:b/>
          <w:bCs/>
          <w:sz w:val="28"/>
          <w:szCs w:val="28"/>
        </w:rPr>
        <w:t>Instructions</w:t>
      </w:r>
    </w:p>
    <w:p w14:paraId="411A33DC" w14:textId="56F34D0A" w:rsidR="008B26A0" w:rsidRPr="007D1C9E" w:rsidRDefault="00CE2F44" w:rsidP="004E3ACE">
      <w:pPr>
        <w:pStyle w:val="BodyText"/>
        <w:kinsoku w:val="0"/>
        <w:overflowPunct w:val="0"/>
        <w:spacing w:before="0"/>
        <w:ind w:left="0"/>
        <w:rPr>
          <w:rFonts w:eastAsia="SimSun"/>
          <w:b/>
          <w:bCs/>
          <w:i/>
          <w:iCs/>
          <w:sz w:val="28"/>
          <w:szCs w:val="28"/>
        </w:rPr>
      </w:pPr>
      <w:proofErr w:type="spellStart"/>
      <w:r w:rsidRPr="007D1C9E">
        <w:rPr>
          <w:rFonts w:eastAsia="SimSun"/>
          <w:b/>
          <w:bCs/>
          <w:i/>
          <w:iCs/>
          <w:sz w:val="28"/>
          <w:szCs w:val="28"/>
          <w:lang w:eastAsia="zh-CN"/>
        </w:rPr>
        <w:t>说明</w:t>
      </w:r>
      <w:proofErr w:type="spellEnd"/>
    </w:p>
    <w:p w14:paraId="25444EB9" w14:textId="1C7653C0" w:rsidR="00BC48AD" w:rsidRPr="007D1C9E" w:rsidRDefault="00BC48AD" w:rsidP="00B94440">
      <w:pPr>
        <w:pStyle w:val="BodyText"/>
        <w:numPr>
          <w:ilvl w:val="0"/>
          <w:numId w:val="12"/>
        </w:numPr>
        <w:kinsoku w:val="0"/>
        <w:overflowPunct w:val="0"/>
        <w:spacing w:before="0"/>
        <w:ind w:left="720" w:right="259"/>
        <w:rPr>
          <w:rFonts w:eastAsia="SimSun"/>
          <w:spacing w:val="-1"/>
        </w:rPr>
      </w:pPr>
      <w:r w:rsidRPr="007D1C9E">
        <w:rPr>
          <w:rFonts w:eastAsia="SimSun"/>
        </w:rPr>
        <w:t>You can file a complaint about a guardianship/conservatorship or a guardian/ conservator if you don’t have a lawyer.</w:t>
      </w:r>
      <w:r w:rsidRPr="007D1C9E">
        <w:rPr>
          <w:rFonts w:eastAsia="SimSun"/>
        </w:rPr>
        <w:br/>
      </w:r>
      <w:proofErr w:type="spellStart"/>
      <w:r w:rsidRPr="007D1C9E">
        <w:rPr>
          <w:rFonts w:eastAsia="SimSun"/>
          <w:i/>
          <w:iCs/>
          <w:lang w:eastAsia="zh-CN"/>
        </w:rPr>
        <w:t>如果您没有律师，可以对监护权</w:t>
      </w:r>
      <w:proofErr w:type="spellEnd"/>
      <w:r w:rsidRPr="007D1C9E">
        <w:rPr>
          <w:rFonts w:eastAsia="SimSun"/>
          <w:i/>
          <w:iCs/>
          <w:lang w:eastAsia="zh-CN"/>
        </w:rPr>
        <w:t>/</w:t>
      </w:r>
      <w:proofErr w:type="spellStart"/>
      <w:r w:rsidRPr="007D1C9E">
        <w:rPr>
          <w:rFonts w:eastAsia="SimSun"/>
          <w:i/>
          <w:iCs/>
          <w:lang w:eastAsia="zh-CN"/>
        </w:rPr>
        <w:t>保护权或监护人</w:t>
      </w:r>
      <w:proofErr w:type="spellEnd"/>
      <w:r w:rsidRPr="007D1C9E">
        <w:rPr>
          <w:rFonts w:eastAsia="SimSun"/>
          <w:i/>
          <w:iCs/>
          <w:lang w:eastAsia="zh-CN"/>
        </w:rPr>
        <w:t>/</w:t>
      </w:r>
      <w:proofErr w:type="spellStart"/>
      <w:r w:rsidRPr="007D1C9E">
        <w:rPr>
          <w:rFonts w:eastAsia="SimSun"/>
          <w:i/>
          <w:iCs/>
          <w:lang w:eastAsia="zh-CN"/>
        </w:rPr>
        <w:t>保护人提出起诉</w:t>
      </w:r>
      <w:proofErr w:type="spellEnd"/>
      <w:r w:rsidRPr="007D1C9E">
        <w:rPr>
          <w:rFonts w:eastAsia="SimSun"/>
          <w:i/>
          <w:iCs/>
          <w:lang w:eastAsia="zh-CN"/>
        </w:rPr>
        <w:t>。</w:t>
      </w:r>
      <w:r w:rsidRPr="007D1C9E">
        <w:rPr>
          <w:rFonts w:eastAsia="SimSun"/>
        </w:rPr>
        <w:t xml:space="preserve"> </w:t>
      </w:r>
    </w:p>
    <w:p w14:paraId="488CD3D7" w14:textId="138DF2BE" w:rsidR="00BC48AD" w:rsidRPr="007D1C9E" w:rsidRDefault="00BC48AD" w:rsidP="00B94440">
      <w:pPr>
        <w:pStyle w:val="BodyText"/>
        <w:numPr>
          <w:ilvl w:val="0"/>
          <w:numId w:val="12"/>
        </w:numPr>
        <w:kinsoku w:val="0"/>
        <w:overflowPunct w:val="0"/>
        <w:spacing w:before="0"/>
        <w:ind w:left="720" w:right="259"/>
        <w:rPr>
          <w:rFonts w:eastAsia="SimSun"/>
          <w:spacing w:val="-1"/>
        </w:rPr>
      </w:pPr>
      <w:r w:rsidRPr="007D1C9E">
        <w:rPr>
          <w:rFonts w:eastAsia="SimSun"/>
        </w:rPr>
        <w:t xml:space="preserve">The Guardianship/Conservatorship Complaint is an optional form. You may use this </w:t>
      </w:r>
      <w:proofErr w:type="gramStart"/>
      <w:r w:rsidRPr="007D1C9E">
        <w:rPr>
          <w:rFonts w:eastAsia="SimSun"/>
        </w:rPr>
        <w:t>form</w:t>
      </w:r>
      <w:proofErr w:type="gramEnd"/>
      <w:r w:rsidRPr="007D1C9E">
        <w:rPr>
          <w:rFonts w:eastAsia="SimSun"/>
        </w:rPr>
        <w:t xml:space="preserve"> or you may write a letter. Either way, the complaint goes to the court.</w:t>
      </w:r>
      <w:r w:rsidRPr="007D1C9E">
        <w:rPr>
          <w:rFonts w:eastAsia="SimSun"/>
        </w:rPr>
        <w:br/>
      </w:r>
      <w:proofErr w:type="spellStart"/>
      <w:r w:rsidRPr="007D1C9E">
        <w:rPr>
          <w:rFonts w:eastAsia="SimSun"/>
          <w:i/>
          <w:iCs/>
          <w:lang w:eastAsia="zh-CN"/>
        </w:rPr>
        <w:t>监护权</w:t>
      </w:r>
      <w:proofErr w:type="spellEnd"/>
      <w:r w:rsidRPr="007D1C9E">
        <w:rPr>
          <w:rFonts w:eastAsia="SimSun"/>
          <w:i/>
          <w:iCs/>
          <w:lang w:eastAsia="zh-CN"/>
        </w:rPr>
        <w:t>/</w:t>
      </w:r>
      <w:proofErr w:type="spellStart"/>
      <w:r w:rsidRPr="007D1C9E">
        <w:rPr>
          <w:rFonts w:eastAsia="SimSun"/>
          <w:i/>
          <w:iCs/>
          <w:lang w:eastAsia="zh-CN"/>
        </w:rPr>
        <w:t>保护权起诉书是一份选填表格。您可以使用此表格，也可以写信。无论哪种方式，起诉书都会提交至法院</w:t>
      </w:r>
      <w:proofErr w:type="spellEnd"/>
      <w:r w:rsidRPr="007D1C9E">
        <w:rPr>
          <w:rFonts w:eastAsia="SimSun"/>
          <w:i/>
          <w:iCs/>
          <w:lang w:eastAsia="zh-CN"/>
        </w:rPr>
        <w:t>。</w:t>
      </w:r>
    </w:p>
    <w:p w14:paraId="5DA7C7A1" w14:textId="021E2239" w:rsidR="0055604C" w:rsidRPr="007D1C9E" w:rsidRDefault="0055604C" w:rsidP="00B94440">
      <w:pPr>
        <w:pStyle w:val="BodyText"/>
        <w:numPr>
          <w:ilvl w:val="0"/>
          <w:numId w:val="12"/>
        </w:numPr>
        <w:tabs>
          <w:tab w:val="left" w:pos="720"/>
          <w:tab w:val="left" w:pos="900"/>
        </w:tabs>
        <w:kinsoku w:val="0"/>
        <w:overflowPunct w:val="0"/>
        <w:spacing w:before="0"/>
        <w:ind w:left="720" w:right="259"/>
        <w:rPr>
          <w:rFonts w:eastAsia="SimSun"/>
          <w:spacing w:val="-1"/>
        </w:rPr>
      </w:pPr>
      <w:r w:rsidRPr="007D1C9E">
        <w:rPr>
          <w:rFonts w:eastAsia="SimSun"/>
        </w:rPr>
        <w:t>Complete this form or your letter with as much information as you can provide to explain your complaint to the court.</w:t>
      </w:r>
      <w:r w:rsidRPr="007D1C9E">
        <w:rPr>
          <w:rFonts w:eastAsia="SimSun"/>
        </w:rPr>
        <w:br/>
      </w:r>
      <w:proofErr w:type="spellStart"/>
      <w:r w:rsidRPr="007D1C9E">
        <w:rPr>
          <w:rFonts w:eastAsia="SimSun"/>
          <w:i/>
          <w:iCs/>
          <w:lang w:eastAsia="zh-CN"/>
        </w:rPr>
        <w:t>填写此表格或采取信函方式，并提供尽可能多的信息，以向法院解释您的起诉内容</w:t>
      </w:r>
      <w:proofErr w:type="spellEnd"/>
      <w:r w:rsidRPr="007D1C9E">
        <w:rPr>
          <w:rFonts w:eastAsia="SimSun"/>
          <w:i/>
          <w:iCs/>
          <w:lang w:eastAsia="zh-CN"/>
        </w:rPr>
        <w:t>。</w:t>
      </w:r>
      <w:r w:rsidRPr="007D1C9E">
        <w:rPr>
          <w:rFonts w:eastAsia="SimSun"/>
        </w:rPr>
        <w:t xml:space="preserve"> </w:t>
      </w:r>
    </w:p>
    <w:p w14:paraId="08A2543E" w14:textId="5E8EC2C0" w:rsidR="00E46169" w:rsidRPr="007D1C9E" w:rsidRDefault="0055604C" w:rsidP="00B94440">
      <w:pPr>
        <w:pStyle w:val="BodyText"/>
        <w:numPr>
          <w:ilvl w:val="0"/>
          <w:numId w:val="12"/>
        </w:numPr>
        <w:kinsoku w:val="0"/>
        <w:overflowPunct w:val="0"/>
        <w:spacing w:before="0"/>
        <w:ind w:left="720" w:right="259"/>
        <w:rPr>
          <w:rFonts w:eastAsia="SimSun"/>
          <w:spacing w:val="-1"/>
        </w:rPr>
      </w:pPr>
      <w:r w:rsidRPr="007D1C9E">
        <w:rPr>
          <w:rFonts w:eastAsia="SimSun"/>
        </w:rPr>
        <w:t>Give your complaint to the superior court where the guardianship/ conservatorship is filed. Give your document to:</w:t>
      </w:r>
      <w:r w:rsidRPr="007D1C9E">
        <w:rPr>
          <w:rFonts w:eastAsia="SimSun"/>
        </w:rPr>
        <w:br/>
      </w:r>
      <w:proofErr w:type="spellStart"/>
      <w:r w:rsidRPr="007D1C9E">
        <w:rPr>
          <w:rFonts w:eastAsia="SimSun"/>
          <w:i/>
          <w:iCs/>
          <w:lang w:eastAsia="zh-CN"/>
        </w:rPr>
        <w:t>将您的起诉书提交给提起监护权</w:t>
      </w:r>
      <w:proofErr w:type="spellEnd"/>
      <w:r w:rsidRPr="007D1C9E">
        <w:rPr>
          <w:rFonts w:eastAsia="SimSun"/>
          <w:i/>
          <w:iCs/>
          <w:lang w:eastAsia="zh-CN"/>
        </w:rPr>
        <w:t>/</w:t>
      </w:r>
      <w:proofErr w:type="spellStart"/>
      <w:r w:rsidRPr="007D1C9E">
        <w:rPr>
          <w:rFonts w:eastAsia="SimSun"/>
          <w:i/>
          <w:iCs/>
          <w:lang w:eastAsia="zh-CN"/>
        </w:rPr>
        <w:t>保护权案件的高级法院。文件收件人信息如下</w:t>
      </w:r>
      <w:proofErr w:type="spellEnd"/>
      <w:r w:rsidRPr="007D1C9E">
        <w:rPr>
          <w:rFonts w:eastAsia="SimSun"/>
          <w:i/>
          <w:iCs/>
          <w:lang w:eastAsia="zh-CN"/>
        </w:rPr>
        <w:t>：</w:t>
      </w:r>
    </w:p>
    <w:p w14:paraId="7C12412A" w14:textId="77777777" w:rsidR="00CE2F44" w:rsidRPr="007D1C9E" w:rsidRDefault="008B26A0" w:rsidP="00B94440">
      <w:pPr>
        <w:tabs>
          <w:tab w:val="left" w:pos="9180"/>
        </w:tabs>
        <w:spacing w:before="120"/>
        <w:ind w:left="720"/>
        <w:rPr>
          <w:rFonts w:ascii="Arial" w:eastAsia="SimSun" w:hAnsi="Arial" w:cs="Arial"/>
          <w:u w:val="single"/>
        </w:rPr>
      </w:pPr>
      <w:r w:rsidRPr="007D1C9E">
        <w:rPr>
          <w:rFonts w:ascii="Arial" w:eastAsia="SimSun" w:hAnsi="Arial" w:cs="Arial"/>
        </w:rPr>
        <w:t xml:space="preserve">Name: </w:t>
      </w:r>
      <w:r w:rsidRPr="007D1C9E">
        <w:rPr>
          <w:rFonts w:ascii="Arial" w:eastAsia="SimSun" w:hAnsi="Arial" w:cs="Arial"/>
          <w:u w:val="single"/>
        </w:rPr>
        <w:tab/>
      </w:r>
    </w:p>
    <w:p w14:paraId="56867F73" w14:textId="08934B32" w:rsidR="008B26A0" w:rsidRPr="007D1C9E" w:rsidRDefault="00CE2F44" w:rsidP="004E3ACE">
      <w:pPr>
        <w:tabs>
          <w:tab w:val="left" w:pos="9180"/>
        </w:tabs>
        <w:ind w:left="720"/>
        <w:rPr>
          <w:rFonts w:ascii="Arial" w:eastAsia="SimSun" w:hAnsi="Arial" w:cs="Arial"/>
          <w:i/>
          <w:iCs/>
          <w:u w:val="single"/>
        </w:rPr>
      </w:pPr>
      <w:proofErr w:type="spellStart"/>
      <w:r w:rsidRPr="007D1C9E">
        <w:rPr>
          <w:rFonts w:ascii="Arial" w:eastAsia="SimSun" w:hAnsi="Arial" w:cs="Arial"/>
          <w:i/>
          <w:iCs/>
          <w:lang w:eastAsia="zh-CN"/>
        </w:rPr>
        <w:t>姓名</w:t>
      </w:r>
      <w:proofErr w:type="spellEnd"/>
      <w:r w:rsidRPr="007D1C9E">
        <w:rPr>
          <w:rFonts w:ascii="Arial" w:eastAsia="SimSun" w:hAnsi="Arial" w:cs="Arial"/>
          <w:i/>
          <w:iCs/>
          <w:lang w:eastAsia="zh-CN"/>
        </w:rPr>
        <w:t>：</w:t>
      </w:r>
    </w:p>
    <w:p w14:paraId="37418812" w14:textId="77777777" w:rsidR="00CE2F44" w:rsidRPr="007D1C9E" w:rsidRDefault="008B26A0" w:rsidP="00B94440">
      <w:pPr>
        <w:tabs>
          <w:tab w:val="left" w:pos="9180"/>
        </w:tabs>
        <w:spacing w:before="120"/>
        <w:ind w:left="720"/>
        <w:rPr>
          <w:rFonts w:ascii="Arial" w:eastAsia="SimSun" w:hAnsi="Arial" w:cs="Arial"/>
          <w:u w:val="single"/>
        </w:rPr>
      </w:pPr>
      <w:r w:rsidRPr="007D1C9E">
        <w:rPr>
          <w:rFonts w:ascii="Arial" w:eastAsia="SimSun" w:hAnsi="Arial" w:cs="Arial"/>
        </w:rPr>
        <w:t xml:space="preserve">Title: </w:t>
      </w:r>
      <w:r w:rsidRPr="007D1C9E">
        <w:rPr>
          <w:rFonts w:ascii="Arial" w:eastAsia="SimSun" w:hAnsi="Arial" w:cs="Arial"/>
          <w:u w:val="single"/>
        </w:rPr>
        <w:tab/>
      </w:r>
    </w:p>
    <w:p w14:paraId="00D45013" w14:textId="5F503A8D" w:rsidR="00521A7B" w:rsidRPr="007D1C9E" w:rsidRDefault="00CE2F44" w:rsidP="004E3ACE">
      <w:pPr>
        <w:tabs>
          <w:tab w:val="left" w:pos="9180"/>
        </w:tabs>
        <w:ind w:left="720"/>
        <w:rPr>
          <w:rFonts w:ascii="Arial" w:eastAsia="SimSun" w:hAnsi="Arial" w:cs="Arial"/>
          <w:i/>
          <w:iCs/>
          <w:u w:val="single"/>
        </w:rPr>
      </w:pPr>
      <w:proofErr w:type="spellStart"/>
      <w:r w:rsidRPr="007D1C9E">
        <w:rPr>
          <w:rFonts w:ascii="Arial" w:eastAsia="SimSun" w:hAnsi="Arial" w:cs="Arial"/>
          <w:i/>
          <w:iCs/>
          <w:lang w:eastAsia="zh-CN"/>
        </w:rPr>
        <w:t>职位</w:t>
      </w:r>
      <w:proofErr w:type="spellEnd"/>
      <w:r w:rsidRPr="007D1C9E">
        <w:rPr>
          <w:rFonts w:ascii="Arial" w:eastAsia="SimSun" w:hAnsi="Arial" w:cs="Arial"/>
          <w:i/>
          <w:iCs/>
          <w:lang w:eastAsia="zh-CN"/>
        </w:rPr>
        <w:t>：</w:t>
      </w:r>
    </w:p>
    <w:p w14:paraId="423AC1C1" w14:textId="77777777" w:rsidR="00CE2F44" w:rsidRPr="007D1C9E" w:rsidRDefault="00304C5C" w:rsidP="00B94440">
      <w:pPr>
        <w:pStyle w:val="BodyText"/>
        <w:tabs>
          <w:tab w:val="left" w:pos="9180"/>
        </w:tabs>
        <w:kinsoku w:val="0"/>
        <w:overflowPunct w:val="0"/>
        <w:spacing w:before="120"/>
        <w:ind w:left="720"/>
        <w:rPr>
          <w:rFonts w:eastAsia="SimSun"/>
          <w:u w:val="single"/>
        </w:rPr>
      </w:pPr>
      <w:r w:rsidRPr="007D1C9E">
        <w:rPr>
          <w:rFonts w:eastAsia="SimSun"/>
        </w:rPr>
        <w:t xml:space="preserve">Mailing Address: </w:t>
      </w:r>
      <w:r w:rsidRPr="007D1C9E">
        <w:rPr>
          <w:rFonts w:eastAsia="SimSun"/>
          <w:u w:val="single"/>
        </w:rPr>
        <w:tab/>
      </w:r>
    </w:p>
    <w:p w14:paraId="6C108E97" w14:textId="5ABAB67D" w:rsidR="008B26A0" w:rsidRPr="007D1C9E" w:rsidRDefault="00CE2F44" w:rsidP="004E3ACE">
      <w:pPr>
        <w:pStyle w:val="BodyText"/>
        <w:tabs>
          <w:tab w:val="left" w:pos="9180"/>
        </w:tabs>
        <w:kinsoku w:val="0"/>
        <w:overflowPunct w:val="0"/>
        <w:spacing w:before="0"/>
        <w:ind w:left="720"/>
        <w:rPr>
          <w:rFonts w:eastAsia="SimSun"/>
          <w:i/>
          <w:iCs/>
          <w:u w:val="single"/>
        </w:rPr>
      </w:pPr>
      <w:proofErr w:type="spellStart"/>
      <w:r w:rsidRPr="007D1C9E">
        <w:rPr>
          <w:rFonts w:eastAsia="SimSun"/>
          <w:i/>
          <w:iCs/>
          <w:lang w:eastAsia="zh-CN"/>
        </w:rPr>
        <w:t>邮寄地址</w:t>
      </w:r>
      <w:proofErr w:type="spellEnd"/>
      <w:r w:rsidRPr="007D1C9E">
        <w:rPr>
          <w:rFonts w:eastAsia="SimSun"/>
          <w:i/>
          <w:iCs/>
          <w:lang w:eastAsia="zh-CN"/>
        </w:rPr>
        <w:t>：</w:t>
      </w:r>
    </w:p>
    <w:p w14:paraId="206F97C7" w14:textId="77777777" w:rsidR="00CE2F44" w:rsidRPr="007D1C9E" w:rsidRDefault="00304C5C" w:rsidP="00B94440">
      <w:pPr>
        <w:tabs>
          <w:tab w:val="left" w:pos="9180"/>
        </w:tabs>
        <w:spacing w:before="120"/>
        <w:ind w:left="720"/>
        <w:rPr>
          <w:rFonts w:ascii="Arial" w:eastAsia="SimSun" w:hAnsi="Arial" w:cs="Arial"/>
          <w:u w:val="single"/>
        </w:rPr>
      </w:pPr>
      <w:r w:rsidRPr="007D1C9E">
        <w:rPr>
          <w:rFonts w:ascii="Arial" w:eastAsia="SimSun" w:hAnsi="Arial" w:cs="Arial"/>
        </w:rPr>
        <w:t xml:space="preserve">Email: </w:t>
      </w:r>
      <w:r w:rsidRPr="007D1C9E">
        <w:rPr>
          <w:rFonts w:ascii="Arial" w:eastAsia="SimSun" w:hAnsi="Arial" w:cs="Arial"/>
          <w:u w:val="single"/>
        </w:rPr>
        <w:tab/>
      </w:r>
    </w:p>
    <w:p w14:paraId="523B1EB5" w14:textId="06EBF5AC" w:rsidR="00304C5C" w:rsidRPr="007D1C9E" w:rsidRDefault="00CE2F44" w:rsidP="004E3ACE">
      <w:pPr>
        <w:tabs>
          <w:tab w:val="left" w:pos="9180"/>
        </w:tabs>
        <w:ind w:left="720"/>
        <w:rPr>
          <w:rFonts w:ascii="Arial" w:eastAsia="SimSun" w:hAnsi="Arial" w:cs="Arial"/>
          <w:i/>
          <w:iCs/>
          <w:u w:val="single"/>
        </w:rPr>
      </w:pPr>
      <w:proofErr w:type="spellStart"/>
      <w:r w:rsidRPr="007D1C9E">
        <w:rPr>
          <w:rFonts w:ascii="Arial" w:eastAsia="SimSun" w:hAnsi="Arial" w:cs="Arial"/>
          <w:i/>
          <w:iCs/>
          <w:lang w:eastAsia="zh-CN"/>
        </w:rPr>
        <w:t>电子邮件地址</w:t>
      </w:r>
      <w:proofErr w:type="spellEnd"/>
      <w:r w:rsidRPr="007D1C9E">
        <w:rPr>
          <w:rFonts w:ascii="Arial" w:eastAsia="SimSun" w:hAnsi="Arial" w:cs="Arial"/>
          <w:i/>
          <w:iCs/>
          <w:lang w:eastAsia="zh-CN"/>
        </w:rPr>
        <w:t>：</w:t>
      </w:r>
    </w:p>
    <w:p w14:paraId="74760D1D" w14:textId="77777777" w:rsidR="00CE2F44" w:rsidRPr="007D1C9E" w:rsidRDefault="00304C5C" w:rsidP="00B94440">
      <w:pPr>
        <w:tabs>
          <w:tab w:val="left" w:pos="9180"/>
        </w:tabs>
        <w:spacing w:before="120"/>
        <w:ind w:left="720"/>
        <w:rPr>
          <w:rFonts w:ascii="Arial" w:eastAsia="SimSun" w:hAnsi="Arial" w:cs="Arial"/>
          <w:u w:val="single"/>
        </w:rPr>
      </w:pPr>
      <w:r w:rsidRPr="007D1C9E">
        <w:rPr>
          <w:rFonts w:ascii="Arial" w:eastAsia="SimSun" w:hAnsi="Arial" w:cs="Arial"/>
        </w:rPr>
        <w:t xml:space="preserve">Telephone: </w:t>
      </w:r>
      <w:r w:rsidRPr="007D1C9E">
        <w:rPr>
          <w:rFonts w:ascii="Arial" w:eastAsia="SimSun" w:hAnsi="Arial" w:cs="Arial"/>
          <w:u w:val="single"/>
        </w:rPr>
        <w:tab/>
      </w:r>
    </w:p>
    <w:p w14:paraId="4115E1B1" w14:textId="1D515504" w:rsidR="00304C5C" w:rsidRPr="007D1C9E" w:rsidRDefault="00CE2F44" w:rsidP="004E3ACE">
      <w:pPr>
        <w:tabs>
          <w:tab w:val="left" w:pos="9180"/>
        </w:tabs>
        <w:ind w:left="720"/>
        <w:rPr>
          <w:rFonts w:ascii="Arial" w:eastAsia="SimSun" w:hAnsi="Arial" w:cs="Arial"/>
          <w:b/>
          <w:bCs/>
          <w:i/>
          <w:iCs/>
          <w:u w:val="single"/>
        </w:rPr>
      </w:pPr>
      <w:proofErr w:type="spellStart"/>
      <w:r w:rsidRPr="007D1C9E">
        <w:rPr>
          <w:rFonts w:ascii="Arial" w:eastAsia="SimSun" w:hAnsi="Arial" w:cs="Arial"/>
          <w:i/>
          <w:iCs/>
          <w:lang w:eastAsia="zh-CN"/>
        </w:rPr>
        <w:t>电话号码</w:t>
      </w:r>
      <w:proofErr w:type="spellEnd"/>
      <w:r w:rsidRPr="007D1C9E">
        <w:rPr>
          <w:rFonts w:ascii="Arial" w:eastAsia="SimSun" w:hAnsi="Arial" w:cs="Arial"/>
          <w:i/>
          <w:iCs/>
          <w:lang w:eastAsia="zh-CN"/>
        </w:rPr>
        <w:t>：</w:t>
      </w:r>
    </w:p>
    <w:p w14:paraId="7F801844" w14:textId="043F7A56" w:rsidR="0055604C" w:rsidRPr="007D1C9E" w:rsidRDefault="0055604C" w:rsidP="00B94440">
      <w:pPr>
        <w:pStyle w:val="BodyText"/>
        <w:numPr>
          <w:ilvl w:val="0"/>
          <w:numId w:val="12"/>
        </w:numPr>
        <w:kinsoku w:val="0"/>
        <w:overflowPunct w:val="0"/>
        <w:spacing w:before="0"/>
        <w:ind w:left="720" w:right="259"/>
        <w:rPr>
          <w:rFonts w:eastAsia="SimSun"/>
          <w:spacing w:val="-1"/>
        </w:rPr>
      </w:pPr>
      <w:r w:rsidRPr="007D1C9E">
        <w:rPr>
          <w:rFonts w:eastAsia="SimSun"/>
        </w:rPr>
        <w:t>If you want more information about the law on complaints, see RCW 11.130.140.</w:t>
      </w:r>
      <w:r w:rsidRPr="007D1C9E">
        <w:rPr>
          <w:rFonts w:eastAsia="SimSun"/>
        </w:rPr>
        <w:br/>
      </w:r>
      <w:proofErr w:type="spellStart"/>
      <w:r w:rsidRPr="007D1C9E">
        <w:rPr>
          <w:rFonts w:eastAsia="SimSun"/>
          <w:i/>
          <w:iCs/>
          <w:lang w:eastAsia="zh-CN"/>
        </w:rPr>
        <w:t>如果您想了解有关起诉书法律的更多信息，请参阅</w:t>
      </w:r>
      <w:r w:rsidRPr="007D1C9E">
        <w:rPr>
          <w:rFonts w:eastAsia="SimSun"/>
          <w:i/>
          <w:iCs/>
          <w:lang w:eastAsia="zh-CN"/>
        </w:rPr>
        <w:t>RCW</w:t>
      </w:r>
      <w:proofErr w:type="spellEnd"/>
      <w:r w:rsidRPr="007D1C9E">
        <w:rPr>
          <w:rFonts w:eastAsia="SimSun"/>
          <w:i/>
          <w:iCs/>
          <w:lang w:eastAsia="zh-CN"/>
        </w:rPr>
        <w:t xml:space="preserve"> 11.130.140</w:t>
      </w:r>
      <w:r w:rsidRPr="007D1C9E">
        <w:rPr>
          <w:rFonts w:eastAsia="SimSun"/>
          <w:i/>
          <w:iCs/>
          <w:lang w:eastAsia="zh-CN"/>
        </w:rPr>
        <w:t>。</w:t>
      </w:r>
    </w:p>
    <w:p w14:paraId="62A07F17" w14:textId="77777777" w:rsidR="00CE2F44" w:rsidRPr="007D1C9E" w:rsidRDefault="006D11EC" w:rsidP="00B94440">
      <w:pPr>
        <w:pStyle w:val="BodyText"/>
        <w:kinsoku w:val="0"/>
        <w:overflowPunct w:val="0"/>
        <w:spacing w:before="120"/>
        <w:ind w:left="0"/>
        <w:rPr>
          <w:rFonts w:eastAsia="SimSun"/>
          <w:b/>
          <w:bCs/>
          <w:spacing w:val="-2"/>
          <w:sz w:val="28"/>
          <w:szCs w:val="28"/>
        </w:rPr>
      </w:pPr>
      <w:r w:rsidRPr="007D1C9E">
        <w:rPr>
          <w:rFonts w:eastAsia="SimSun"/>
          <w:b/>
          <w:bCs/>
          <w:sz w:val="28"/>
          <w:szCs w:val="28"/>
        </w:rPr>
        <w:t>Complaint</w:t>
      </w:r>
    </w:p>
    <w:p w14:paraId="702FE827" w14:textId="0D2DBEE3" w:rsidR="00C956A2" w:rsidRPr="007D1C9E" w:rsidRDefault="00CE2F44" w:rsidP="004E3ACE">
      <w:pPr>
        <w:pStyle w:val="BodyText"/>
        <w:kinsoku w:val="0"/>
        <w:overflowPunct w:val="0"/>
        <w:spacing w:before="0" w:after="120"/>
        <w:ind w:left="0"/>
        <w:rPr>
          <w:rFonts w:eastAsia="SimSun"/>
          <w:i/>
          <w:iCs/>
          <w:sz w:val="28"/>
          <w:szCs w:val="28"/>
        </w:rPr>
      </w:pPr>
      <w:proofErr w:type="spellStart"/>
      <w:r w:rsidRPr="007D1C9E">
        <w:rPr>
          <w:rFonts w:eastAsia="SimSun"/>
          <w:b/>
          <w:bCs/>
          <w:i/>
          <w:iCs/>
          <w:sz w:val="28"/>
          <w:szCs w:val="28"/>
          <w:lang w:eastAsia="zh-CN"/>
        </w:rPr>
        <w:t>投诉</w:t>
      </w:r>
      <w:proofErr w:type="spellEnd"/>
    </w:p>
    <w:p w14:paraId="78EA1F51" w14:textId="024C464A" w:rsidR="004F5C0A" w:rsidRPr="007D1C9E" w:rsidRDefault="004F5C0A" w:rsidP="00B94440">
      <w:pPr>
        <w:pStyle w:val="BodyText"/>
        <w:numPr>
          <w:ilvl w:val="0"/>
          <w:numId w:val="3"/>
        </w:numPr>
        <w:tabs>
          <w:tab w:val="left" w:pos="688"/>
        </w:tabs>
        <w:kinsoku w:val="0"/>
        <w:overflowPunct w:val="0"/>
        <w:spacing w:before="0"/>
        <w:ind w:hanging="754"/>
        <w:rPr>
          <w:rFonts w:eastAsia="SimSun"/>
        </w:rPr>
      </w:pPr>
      <w:r w:rsidRPr="007D1C9E">
        <w:rPr>
          <w:rFonts w:eastAsia="SimSun"/>
          <w:b/>
          <w:bCs/>
        </w:rPr>
        <w:t>Person Making this Complaint</w:t>
      </w:r>
      <w:r w:rsidRPr="007D1C9E">
        <w:rPr>
          <w:rFonts w:eastAsia="SimSun"/>
          <w:b/>
          <w:bCs/>
        </w:rPr>
        <w:br/>
      </w:r>
      <w:proofErr w:type="spellStart"/>
      <w:r w:rsidRPr="007D1C9E">
        <w:rPr>
          <w:rFonts w:eastAsia="SimSun"/>
          <w:b/>
          <w:bCs/>
          <w:i/>
          <w:iCs/>
          <w:lang w:eastAsia="zh-CN"/>
        </w:rPr>
        <w:t>起诉提出人</w:t>
      </w:r>
      <w:proofErr w:type="spellEnd"/>
    </w:p>
    <w:p w14:paraId="5C9E85AB" w14:textId="77777777" w:rsidR="00CE2F44" w:rsidRPr="007D1C9E" w:rsidRDefault="004F5C0A" w:rsidP="00B94440">
      <w:pPr>
        <w:pStyle w:val="BodyText"/>
        <w:tabs>
          <w:tab w:val="left" w:pos="9360"/>
        </w:tabs>
        <w:kinsoku w:val="0"/>
        <w:overflowPunct w:val="0"/>
        <w:spacing w:before="120"/>
        <w:rPr>
          <w:rFonts w:eastAsia="SimSun"/>
          <w:u w:val="single"/>
        </w:rPr>
      </w:pPr>
      <w:r w:rsidRPr="007D1C9E">
        <w:rPr>
          <w:rFonts w:eastAsia="SimSun"/>
        </w:rPr>
        <w:t xml:space="preserve">Name </w:t>
      </w:r>
      <w:r w:rsidRPr="007D1C9E">
        <w:rPr>
          <w:rFonts w:eastAsia="SimSun"/>
          <w:u w:val="single"/>
        </w:rPr>
        <w:tab/>
      </w:r>
    </w:p>
    <w:p w14:paraId="48C07012" w14:textId="63E6F543" w:rsidR="004F5C0A" w:rsidRDefault="00CE2F44" w:rsidP="004E3ACE">
      <w:pPr>
        <w:pStyle w:val="BodyText"/>
        <w:tabs>
          <w:tab w:val="left" w:pos="9360"/>
        </w:tabs>
        <w:kinsoku w:val="0"/>
        <w:overflowPunct w:val="0"/>
        <w:spacing w:before="0"/>
        <w:rPr>
          <w:rFonts w:eastAsia="SimSun"/>
          <w:i/>
          <w:iCs/>
          <w:lang w:eastAsia="zh-CN"/>
        </w:rPr>
      </w:pPr>
      <w:r w:rsidRPr="007D1C9E">
        <w:rPr>
          <w:rFonts w:eastAsia="SimSun"/>
          <w:i/>
          <w:iCs/>
          <w:lang w:eastAsia="zh-CN"/>
        </w:rPr>
        <w:t>姓名</w:t>
      </w:r>
    </w:p>
    <w:p w14:paraId="7DD74E3E" w14:textId="77777777" w:rsidR="00FC7944" w:rsidRPr="007D1C9E" w:rsidRDefault="00FC7944" w:rsidP="004E3ACE">
      <w:pPr>
        <w:pStyle w:val="BodyText"/>
        <w:tabs>
          <w:tab w:val="left" w:pos="9360"/>
        </w:tabs>
        <w:kinsoku w:val="0"/>
        <w:overflowPunct w:val="0"/>
        <w:spacing w:before="0"/>
        <w:rPr>
          <w:rFonts w:eastAsia="SimSun"/>
          <w:i/>
          <w:iCs/>
        </w:rPr>
      </w:pPr>
    </w:p>
    <w:p w14:paraId="6E68AAC3" w14:textId="77777777" w:rsidR="00CE2F44" w:rsidRPr="007D1C9E" w:rsidRDefault="00521A7B" w:rsidP="00B94440">
      <w:pPr>
        <w:pStyle w:val="BodyText"/>
        <w:tabs>
          <w:tab w:val="left" w:pos="9360"/>
        </w:tabs>
        <w:kinsoku w:val="0"/>
        <w:overflowPunct w:val="0"/>
        <w:spacing w:before="120"/>
        <w:rPr>
          <w:rFonts w:eastAsia="SimSun"/>
          <w:u w:val="single"/>
        </w:rPr>
      </w:pPr>
      <w:r w:rsidRPr="007D1C9E">
        <w:rPr>
          <w:rFonts w:eastAsia="SimSun"/>
        </w:rPr>
        <w:t xml:space="preserve">Mailing Address </w:t>
      </w:r>
      <w:r w:rsidRPr="007D1C9E">
        <w:rPr>
          <w:rFonts w:eastAsia="SimSun"/>
          <w:u w:val="single"/>
        </w:rPr>
        <w:tab/>
      </w:r>
    </w:p>
    <w:p w14:paraId="19982FF1" w14:textId="1700C10C" w:rsidR="004F5C0A" w:rsidRPr="007D1C9E" w:rsidRDefault="00CE2F44" w:rsidP="004E3ACE">
      <w:pPr>
        <w:pStyle w:val="BodyText"/>
        <w:tabs>
          <w:tab w:val="left" w:pos="9360"/>
        </w:tabs>
        <w:kinsoku w:val="0"/>
        <w:overflowPunct w:val="0"/>
        <w:spacing w:before="0"/>
        <w:rPr>
          <w:rFonts w:eastAsia="SimSun"/>
          <w:i/>
          <w:iCs/>
          <w:u w:val="single"/>
        </w:rPr>
      </w:pPr>
      <w:proofErr w:type="spellStart"/>
      <w:r w:rsidRPr="007D1C9E">
        <w:rPr>
          <w:rFonts w:eastAsia="SimSun"/>
          <w:i/>
          <w:iCs/>
          <w:lang w:eastAsia="zh-CN"/>
        </w:rPr>
        <w:lastRenderedPageBreak/>
        <w:t>邮寄地址</w:t>
      </w:r>
      <w:proofErr w:type="spellEnd"/>
    </w:p>
    <w:p w14:paraId="7E73FC60" w14:textId="3789FF6F" w:rsidR="004F5C0A" w:rsidRPr="007D1C9E" w:rsidRDefault="004F5C0A" w:rsidP="00BD7B28">
      <w:pPr>
        <w:pStyle w:val="BodyText"/>
        <w:tabs>
          <w:tab w:val="left" w:pos="9360"/>
        </w:tabs>
        <w:kinsoku w:val="0"/>
        <w:overflowPunct w:val="0"/>
        <w:spacing w:before="120"/>
        <w:ind w:left="691"/>
        <w:rPr>
          <w:rFonts w:eastAsia="SimSun"/>
          <w:u w:val="single"/>
        </w:rPr>
      </w:pPr>
      <w:r w:rsidRPr="007D1C9E">
        <w:rPr>
          <w:rFonts w:eastAsia="SimSun"/>
          <w:u w:val="single"/>
        </w:rPr>
        <w:tab/>
      </w:r>
    </w:p>
    <w:p w14:paraId="6DECE3CB" w14:textId="77777777" w:rsidR="00CE2F44" w:rsidRPr="007D1C9E" w:rsidRDefault="004F5C0A" w:rsidP="00B94440">
      <w:pPr>
        <w:pStyle w:val="BodyText"/>
        <w:tabs>
          <w:tab w:val="left" w:pos="9360"/>
        </w:tabs>
        <w:kinsoku w:val="0"/>
        <w:overflowPunct w:val="0"/>
        <w:spacing w:before="120"/>
        <w:ind w:left="691"/>
        <w:rPr>
          <w:rFonts w:eastAsia="SimSun"/>
          <w:u w:val="single"/>
        </w:rPr>
      </w:pPr>
      <w:r w:rsidRPr="007D1C9E">
        <w:rPr>
          <w:rFonts w:eastAsia="SimSun"/>
        </w:rPr>
        <w:t xml:space="preserve">Email </w:t>
      </w:r>
      <w:r w:rsidRPr="007D1C9E">
        <w:rPr>
          <w:rFonts w:eastAsia="SimSun"/>
          <w:u w:val="single"/>
        </w:rPr>
        <w:tab/>
      </w:r>
    </w:p>
    <w:p w14:paraId="42A5E82F" w14:textId="1393B702" w:rsidR="004F5C0A" w:rsidRPr="007D1C9E" w:rsidRDefault="00CE2F44" w:rsidP="004E3ACE">
      <w:pPr>
        <w:pStyle w:val="BodyText"/>
        <w:tabs>
          <w:tab w:val="left" w:pos="9360"/>
        </w:tabs>
        <w:kinsoku w:val="0"/>
        <w:overflowPunct w:val="0"/>
        <w:spacing w:before="0"/>
        <w:ind w:left="691"/>
        <w:rPr>
          <w:rFonts w:eastAsia="SimSun"/>
          <w:i/>
          <w:iCs/>
        </w:rPr>
      </w:pPr>
      <w:proofErr w:type="spellStart"/>
      <w:r w:rsidRPr="007D1C9E">
        <w:rPr>
          <w:rFonts w:eastAsia="SimSun"/>
          <w:i/>
          <w:iCs/>
          <w:lang w:eastAsia="zh-CN"/>
        </w:rPr>
        <w:t>电子邮件地址</w:t>
      </w:r>
      <w:proofErr w:type="spellEnd"/>
    </w:p>
    <w:p w14:paraId="23C1637C" w14:textId="77777777" w:rsidR="00CE2F44" w:rsidRPr="007D1C9E" w:rsidRDefault="004F5C0A" w:rsidP="00B94440">
      <w:pPr>
        <w:pStyle w:val="BodyText"/>
        <w:tabs>
          <w:tab w:val="left" w:pos="9360"/>
        </w:tabs>
        <w:kinsoku w:val="0"/>
        <w:overflowPunct w:val="0"/>
        <w:spacing w:before="120"/>
        <w:ind w:left="691"/>
        <w:rPr>
          <w:rFonts w:eastAsia="SimSun"/>
          <w:u w:val="single"/>
        </w:rPr>
      </w:pPr>
      <w:r w:rsidRPr="007D1C9E">
        <w:rPr>
          <w:rFonts w:eastAsia="SimSun"/>
        </w:rPr>
        <w:t xml:space="preserve">Telephone: </w:t>
      </w:r>
      <w:r w:rsidRPr="007D1C9E">
        <w:rPr>
          <w:rFonts w:eastAsia="SimSun"/>
          <w:u w:val="single"/>
        </w:rPr>
        <w:tab/>
      </w:r>
    </w:p>
    <w:p w14:paraId="71C92FE8" w14:textId="56334569" w:rsidR="004F5C0A" w:rsidRPr="007D1C9E" w:rsidRDefault="00CE2F44" w:rsidP="004E3ACE">
      <w:pPr>
        <w:pStyle w:val="BodyText"/>
        <w:tabs>
          <w:tab w:val="left" w:pos="9360"/>
        </w:tabs>
        <w:kinsoku w:val="0"/>
        <w:overflowPunct w:val="0"/>
        <w:spacing w:before="0"/>
        <w:ind w:left="691"/>
        <w:rPr>
          <w:rFonts w:eastAsia="SimSun"/>
          <w:i/>
          <w:iCs/>
          <w:u w:val="single"/>
        </w:rPr>
      </w:pPr>
      <w:proofErr w:type="spellStart"/>
      <w:r w:rsidRPr="007D1C9E">
        <w:rPr>
          <w:rFonts w:eastAsia="SimSun"/>
          <w:i/>
          <w:iCs/>
          <w:lang w:eastAsia="zh-CN"/>
        </w:rPr>
        <w:t>电话号码</w:t>
      </w:r>
      <w:proofErr w:type="spellEnd"/>
      <w:r w:rsidRPr="007D1C9E">
        <w:rPr>
          <w:rFonts w:eastAsia="SimSun"/>
          <w:i/>
          <w:iCs/>
          <w:lang w:eastAsia="zh-CN"/>
        </w:rPr>
        <w:t>：</w:t>
      </w:r>
    </w:p>
    <w:p w14:paraId="05367312" w14:textId="77777777" w:rsidR="00CE2F44" w:rsidRPr="007D1C9E" w:rsidRDefault="004F5C0A" w:rsidP="00B94440">
      <w:pPr>
        <w:pStyle w:val="BodyText"/>
        <w:tabs>
          <w:tab w:val="left" w:pos="9360"/>
        </w:tabs>
        <w:kinsoku w:val="0"/>
        <w:overflowPunct w:val="0"/>
        <w:spacing w:before="120"/>
        <w:ind w:left="691"/>
        <w:rPr>
          <w:rFonts w:eastAsia="SimSun"/>
          <w:u w:val="single"/>
        </w:rPr>
      </w:pPr>
      <w:r w:rsidRPr="007D1C9E">
        <w:rPr>
          <w:rFonts w:eastAsia="SimSun"/>
        </w:rPr>
        <w:t xml:space="preserve">Relationship to the individual: </w:t>
      </w:r>
      <w:r w:rsidRPr="007D1C9E">
        <w:rPr>
          <w:rFonts w:eastAsia="SimSun"/>
          <w:u w:val="single"/>
        </w:rPr>
        <w:tab/>
      </w:r>
    </w:p>
    <w:p w14:paraId="4E3FD982" w14:textId="379CAF6F" w:rsidR="004F5C0A" w:rsidRPr="007D1C9E" w:rsidRDefault="00CE2F44" w:rsidP="004E3ACE">
      <w:pPr>
        <w:pStyle w:val="BodyText"/>
        <w:tabs>
          <w:tab w:val="left" w:pos="9360"/>
        </w:tabs>
        <w:kinsoku w:val="0"/>
        <w:overflowPunct w:val="0"/>
        <w:spacing w:before="0"/>
        <w:ind w:left="691"/>
        <w:rPr>
          <w:rFonts w:eastAsia="SimSun"/>
          <w:i/>
          <w:iCs/>
          <w:u w:val="single"/>
        </w:rPr>
      </w:pPr>
      <w:proofErr w:type="spellStart"/>
      <w:r w:rsidRPr="007D1C9E">
        <w:rPr>
          <w:rFonts w:eastAsia="SimSun"/>
          <w:i/>
          <w:iCs/>
          <w:lang w:eastAsia="zh-CN"/>
        </w:rPr>
        <w:t>与个人的关系</w:t>
      </w:r>
      <w:proofErr w:type="spellEnd"/>
      <w:r w:rsidRPr="007D1C9E">
        <w:rPr>
          <w:rFonts w:eastAsia="SimSun"/>
          <w:i/>
          <w:iCs/>
          <w:lang w:eastAsia="zh-CN"/>
        </w:rPr>
        <w:t>：</w:t>
      </w:r>
    </w:p>
    <w:p w14:paraId="02881E61" w14:textId="350EBD99" w:rsidR="00C956A2" w:rsidRPr="007D1C9E" w:rsidRDefault="002E24B6" w:rsidP="00BD7B28">
      <w:pPr>
        <w:pStyle w:val="BodyText"/>
        <w:numPr>
          <w:ilvl w:val="0"/>
          <w:numId w:val="3"/>
        </w:numPr>
        <w:tabs>
          <w:tab w:val="left" w:pos="688"/>
        </w:tabs>
        <w:kinsoku w:val="0"/>
        <w:overflowPunct w:val="0"/>
        <w:spacing w:before="120"/>
        <w:ind w:left="749" w:hanging="749"/>
        <w:rPr>
          <w:rFonts w:eastAsia="SimSun"/>
        </w:rPr>
      </w:pPr>
      <w:r w:rsidRPr="007D1C9E">
        <w:rPr>
          <w:rFonts w:eastAsia="SimSun"/>
          <w:b/>
          <w:bCs/>
        </w:rPr>
        <w:t>Individual Subject to Guardianship/Conservatorship (Individual)</w:t>
      </w:r>
      <w:r w:rsidRPr="007D1C9E">
        <w:rPr>
          <w:rFonts w:eastAsia="SimSun"/>
          <w:b/>
          <w:bCs/>
        </w:rPr>
        <w:br/>
      </w:r>
      <w:proofErr w:type="spellStart"/>
      <w:r w:rsidRPr="007D1C9E">
        <w:rPr>
          <w:rFonts w:eastAsia="SimSun"/>
          <w:b/>
          <w:bCs/>
          <w:i/>
          <w:iCs/>
          <w:lang w:eastAsia="zh-CN"/>
        </w:rPr>
        <w:t>受监护</w:t>
      </w:r>
      <w:proofErr w:type="spellEnd"/>
      <w:r w:rsidRPr="007D1C9E">
        <w:rPr>
          <w:rFonts w:eastAsia="SimSun"/>
          <w:b/>
          <w:bCs/>
          <w:i/>
          <w:iCs/>
          <w:lang w:eastAsia="zh-CN"/>
        </w:rPr>
        <w:t>/</w:t>
      </w:r>
      <w:proofErr w:type="spellStart"/>
      <w:r w:rsidRPr="007D1C9E">
        <w:rPr>
          <w:rFonts w:eastAsia="SimSun"/>
          <w:b/>
          <w:bCs/>
          <w:i/>
          <w:iCs/>
          <w:lang w:eastAsia="zh-CN"/>
        </w:rPr>
        <w:t>保护的个人（个人</w:t>
      </w:r>
      <w:proofErr w:type="spellEnd"/>
      <w:r w:rsidRPr="007D1C9E">
        <w:rPr>
          <w:rFonts w:eastAsia="SimSun"/>
          <w:b/>
          <w:bCs/>
          <w:i/>
          <w:iCs/>
          <w:lang w:eastAsia="zh-CN"/>
        </w:rPr>
        <w:t>）</w:t>
      </w:r>
    </w:p>
    <w:p w14:paraId="6A962D25" w14:textId="77777777" w:rsidR="00CE2F44" w:rsidRPr="007D1C9E" w:rsidRDefault="00C956A2" w:rsidP="00B94440">
      <w:pPr>
        <w:pStyle w:val="BodyText"/>
        <w:tabs>
          <w:tab w:val="left" w:pos="9360"/>
        </w:tabs>
        <w:kinsoku w:val="0"/>
        <w:overflowPunct w:val="0"/>
        <w:spacing w:before="120"/>
        <w:rPr>
          <w:rFonts w:eastAsia="SimSun"/>
          <w:u w:val="single"/>
        </w:rPr>
      </w:pPr>
      <w:r w:rsidRPr="007D1C9E">
        <w:rPr>
          <w:rFonts w:eastAsia="SimSun"/>
        </w:rPr>
        <w:t xml:space="preserve">Name: </w:t>
      </w:r>
      <w:r w:rsidRPr="007D1C9E">
        <w:rPr>
          <w:rFonts w:eastAsia="SimSun"/>
          <w:u w:val="single"/>
        </w:rPr>
        <w:tab/>
      </w:r>
    </w:p>
    <w:p w14:paraId="3B023406" w14:textId="3AD74D8C" w:rsidR="00C956A2" w:rsidRPr="007D1C9E" w:rsidRDefault="00CE2F44" w:rsidP="004E3ACE">
      <w:pPr>
        <w:pStyle w:val="BodyText"/>
        <w:tabs>
          <w:tab w:val="left" w:pos="9360"/>
        </w:tabs>
        <w:kinsoku w:val="0"/>
        <w:overflowPunct w:val="0"/>
        <w:spacing w:before="0"/>
        <w:rPr>
          <w:rFonts w:eastAsia="SimSun"/>
          <w:i/>
          <w:iCs/>
          <w:u w:val="single"/>
        </w:rPr>
      </w:pPr>
      <w:proofErr w:type="spellStart"/>
      <w:r w:rsidRPr="007D1C9E">
        <w:rPr>
          <w:rFonts w:eastAsia="SimSun"/>
          <w:i/>
          <w:iCs/>
          <w:lang w:eastAsia="zh-CN"/>
        </w:rPr>
        <w:t>姓名</w:t>
      </w:r>
      <w:proofErr w:type="spellEnd"/>
      <w:r w:rsidRPr="007D1C9E">
        <w:rPr>
          <w:rFonts w:eastAsia="SimSun"/>
          <w:i/>
          <w:iCs/>
          <w:lang w:eastAsia="zh-CN"/>
        </w:rPr>
        <w:t>：</w:t>
      </w:r>
    </w:p>
    <w:p w14:paraId="51E2572E" w14:textId="77777777" w:rsidR="00CE2F44" w:rsidRPr="007D1C9E" w:rsidRDefault="00226B3B" w:rsidP="00B94440">
      <w:pPr>
        <w:pStyle w:val="BodyText"/>
        <w:tabs>
          <w:tab w:val="left" w:pos="9360"/>
        </w:tabs>
        <w:kinsoku w:val="0"/>
        <w:overflowPunct w:val="0"/>
        <w:spacing w:before="120"/>
        <w:ind w:left="691"/>
        <w:rPr>
          <w:rFonts w:eastAsia="SimSun"/>
          <w:u w:val="single"/>
        </w:rPr>
      </w:pPr>
      <w:r w:rsidRPr="007D1C9E">
        <w:rPr>
          <w:rFonts w:eastAsia="SimSun"/>
        </w:rPr>
        <w:t xml:space="preserve">Mailing Address: </w:t>
      </w:r>
      <w:r w:rsidRPr="007D1C9E">
        <w:rPr>
          <w:rFonts w:eastAsia="SimSun"/>
          <w:u w:val="single"/>
        </w:rPr>
        <w:tab/>
      </w:r>
    </w:p>
    <w:p w14:paraId="5E929A47" w14:textId="136F98FD" w:rsidR="00226B3B" w:rsidRPr="007D1C9E" w:rsidRDefault="00CE2F44" w:rsidP="004E3ACE">
      <w:pPr>
        <w:pStyle w:val="BodyText"/>
        <w:tabs>
          <w:tab w:val="left" w:pos="9360"/>
        </w:tabs>
        <w:kinsoku w:val="0"/>
        <w:overflowPunct w:val="0"/>
        <w:spacing w:before="0"/>
        <w:ind w:left="691"/>
        <w:rPr>
          <w:rFonts w:eastAsia="SimSun"/>
          <w:i/>
          <w:iCs/>
          <w:u w:val="single"/>
        </w:rPr>
      </w:pPr>
      <w:proofErr w:type="spellStart"/>
      <w:r w:rsidRPr="007D1C9E">
        <w:rPr>
          <w:rFonts w:eastAsia="SimSun"/>
          <w:i/>
          <w:iCs/>
          <w:lang w:eastAsia="zh-CN"/>
        </w:rPr>
        <w:t>邮寄地址</w:t>
      </w:r>
      <w:proofErr w:type="spellEnd"/>
      <w:r w:rsidRPr="007D1C9E">
        <w:rPr>
          <w:rFonts w:eastAsia="SimSun"/>
          <w:i/>
          <w:iCs/>
          <w:lang w:eastAsia="zh-CN"/>
        </w:rPr>
        <w:t>：</w:t>
      </w:r>
    </w:p>
    <w:p w14:paraId="39358D4E" w14:textId="1168DD30" w:rsidR="00226B3B" w:rsidRPr="007D1C9E" w:rsidRDefault="00226B3B" w:rsidP="00BD7B28">
      <w:pPr>
        <w:pStyle w:val="BodyText"/>
        <w:tabs>
          <w:tab w:val="left" w:pos="9360"/>
        </w:tabs>
        <w:kinsoku w:val="0"/>
        <w:overflowPunct w:val="0"/>
        <w:spacing w:before="120"/>
        <w:rPr>
          <w:rFonts w:eastAsia="SimSun"/>
          <w:u w:val="single"/>
        </w:rPr>
      </w:pPr>
      <w:r w:rsidRPr="007D1C9E">
        <w:rPr>
          <w:rFonts w:eastAsia="SimSun"/>
          <w:u w:val="single"/>
        </w:rPr>
        <w:tab/>
      </w:r>
    </w:p>
    <w:p w14:paraId="1DFEB881" w14:textId="77777777" w:rsidR="00CE2F44" w:rsidRPr="007D1C9E" w:rsidRDefault="00C956A2" w:rsidP="00B94440">
      <w:pPr>
        <w:pStyle w:val="BodyText"/>
        <w:tabs>
          <w:tab w:val="left" w:pos="9360"/>
        </w:tabs>
        <w:kinsoku w:val="0"/>
        <w:overflowPunct w:val="0"/>
        <w:spacing w:before="120"/>
        <w:ind w:left="691"/>
        <w:rPr>
          <w:rFonts w:eastAsia="SimSun"/>
          <w:u w:val="single"/>
        </w:rPr>
      </w:pPr>
      <w:r w:rsidRPr="007D1C9E">
        <w:rPr>
          <w:rFonts w:eastAsia="SimSun"/>
        </w:rPr>
        <w:t xml:space="preserve">County in which the case is filed: </w:t>
      </w:r>
      <w:r w:rsidRPr="007D1C9E">
        <w:rPr>
          <w:rFonts w:eastAsia="SimSun"/>
          <w:u w:val="single"/>
        </w:rPr>
        <w:tab/>
      </w:r>
    </w:p>
    <w:p w14:paraId="567AB84F" w14:textId="5E2502A9" w:rsidR="009F00CE" w:rsidRPr="007D1C9E" w:rsidRDefault="00CE2F44" w:rsidP="004E3ACE">
      <w:pPr>
        <w:pStyle w:val="BodyText"/>
        <w:tabs>
          <w:tab w:val="left" w:pos="9360"/>
        </w:tabs>
        <w:kinsoku w:val="0"/>
        <w:overflowPunct w:val="0"/>
        <w:spacing w:before="0" w:after="120"/>
        <w:ind w:left="691"/>
        <w:rPr>
          <w:rFonts w:eastAsia="SimSun"/>
          <w:i/>
          <w:iCs/>
          <w:u w:val="single"/>
        </w:rPr>
      </w:pPr>
      <w:proofErr w:type="spellStart"/>
      <w:r w:rsidRPr="007D1C9E">
        <w:rPr>
          <w:rFonts w:eastAsia="SimSun"/>
          <w:i/>
          <w:iCs/>
          <w:lang w:eastAsia="zh-CN"/>
        </w:rPr>
        <w:t>案件提交所在县</w:t>
      </w:r>
      <w:proofErr w:type="spellEnd"/>
      <w:r w:rsidRPr="007D1C9E">
        <w:rPr>
          <w:rFonts w:eastAsia="SimSun"/>
          <w:i/>
          <w:iCs/>
          <w:lang w:eastAsia="zh-CN"/>
        </w:rPr>
        <w:t>：</w:t>
      </w:r>
    </w:p>
    <w:p w14:paraId="5615836E" w14:textId="77777777" w:rsidR="00CE2F44" w:rsidRPr="007D1C9E" w:rsidRDefault="004F5C0A" w:rsidP="00B94440">
      <w:pPr>
        <w:pStyle w:val="BodyText"/>
        <w:tabs>
          <w:tab w:val="left" w:pos="9450"/>
        </w:tabs>
        <w:kinsoku w:val="0"/>
        <w:overflowPunct w:val="0"/>
        <w:spacing w:before="120"/>
        <w:ind w:left="691"/>
        <w:rPr>
          <w:rFonts w:eastAsia="SimSun"/>
          <w:spacing w:val="-1"/>
        </w:rPr>
      </w:pPr>
      <w:r w:rsidRPr="007D1C9E">
        <w:rPr>
          <w:rFonts w:eastAsia="SimSun"/>
        </w:rPr>
        <w:t>Case Number (located on the upper right corner of court paperwork, if you know it):</w:t>
      </w:r>
    </w:p>
    <w:p w14:paraId="3CFD99C6" w14:textId="094DB522" w:rsidR="00BE3CFA" w:rsidRPr="007D1C9E" w:rsidRDefault="00CE2F44" w:rsidP="004E3ACE">
      <w:pPr>
        <w:pStyle w:val="BodyText"/>
        <w:tabs>
          <w:tab w:val="left" w:pos="9450"/>
        </w:tabs>
        <w:kinsoku w:val="0"/>
        <w:overflowPunct w:val="0"/>
        <w:spacing w:before="0"/>
        <w:ind w:left="691"/>
        <w:rPr>
          <w:rFonts w:eastAsia="SimSun"/>
          <w:i/>
          <w:iCs/>
          <w:spacing w:val="-1"/>
        </w:rPr>
      </w:pPr>
      <w:proofErr w:type="spellStart"/>
      <w:r w:rsidRPr="007D1C9E">
        <w:rPr>
          <w:rFonts w:eastAsia="SimSun"/>
          <w:i/>
          <w:iCs/>
          <w:lang w:eastAsia="zh-CN"/>
        </w:rPr>
        <w:t>案件编号（位于法庭文件的右上角，如果您知道的话</w:t>
      </w:r>
      <w:proofErr w:type="spellEnd"/>
      <w:r w:rsidRPr="007D1C9E">
        <w:rPr>
          <w:rFonts w:eastAsia="SimSun"/>
          <w:i/>
          <w:iCs/>
          <w:lang w:eastAsia="zh-CN"/>
        </w:rPr>
        <w:t>）：</w:t>
      </w:r>
    </w:p>
    <w:p w14:paraId="121AC4EF" w14:textId="2F5F82D0" w:rsidR="00D1439E" w:rsidRPr="007D1C9E" w:rsidRDefault="005E1C65" w:rsidP="00BD7B28">
      <w:pPr>
        <w:pStyle w:val="BodyText"/>
        <w:tabs>
          <w:tab w:val="left" w:pos="9450"/>
        </w:tabs>
        <w:kinsoku w:val="0"/>
        <w:overflowPunct w:val="0"/>
        <w:spacing w:before="120"/>
        <w:ind w:left="691"/>
        <w:rPr>
          <w:rFonts w:eastAsia="SimSun"/>
          <w:u w:val="single"/>
        </w:rPr>
      </w:pPr>
      <w:r w:rsidRPr="007D1C9E">
        <w:rPr>
          <w:rFonts w:eastAsia="SimSun"/>
          <w:u w:val="single"/>
        </w:rPr>
        <w:tab/>
      </w:r>
    </w:p>
    <w:p w14:paraId="2801CC3C" w14:textId="77777777" w:rsidR="00C956A2" w:rsidRPr="007D1C9E" w:rsidRDefault="00C956A2" w:rsidP="00B94440">
      <w:pPr>
        <w:rPr>
          <w:rFonts w:ascii="Arial" w:eastAsia="SimSun" w:hAnsi="Arial" w:cs="Arial"/>
        </w:rPr>
      </w:pPr>
    </w:p>
    <w:p w14:paraId="6804D13E" w14:textId="590AD316" w:rsidR="00C956A2" w:rsidRPr="007D1C9E" w:rsidRDefault="00F80378" w:rsidP="00B94440">
      <w:pPr>
        <w:pStyle w:val="BodyText"/>
        <w:keepNext/>
        <w:keepLines/>
        <w:widowControl/>
        <w:numPr>
          <w:ilvl w:val="0"/>
          <w:numId w:val="3"/>
        </w:numPr>
        <w:tabs>
          <w:tab w:val="left" w:pos="720"/>
        </w:tabs>
        <w:kinsoku w:val="0"/>
        <w:overflowPunct w:val="0"/>
        <w:spacing w:before="0"/>
        <w:ind w:left="720" w:hanging="720"/>
        <w:rPr>
          <w:rFonts w:eastAsia="SimSun"/>
          <w:sz w:val="19"/>
          <w:szCs w:val="19"/>
        </w:rPr>
      </w:pPr>
      <w:r w:rsidRPr="007D1C9E">
        <w:rPr>
          <w:rFonts w:eastAsia="SimSun"/>
          <w:b/>
          <w:bCs/>
        </w:rPr>
        <w:t>Guardian/Conservator</w:t>
      </w:r>
      <w:r w:rsidRPr="007D1C9E">
        <w:rPr>
          <w:rFonts w:eastAsia="SimSun"/>
          <w:b/>
          <w:bCs/>
        </w:rPr>
        <w:br/>
      </w:r>
      <w:proofErr w:type="spellStart"/>
      <w:r w:rsidRPr="007D1C9E">
        <w:rPr>
          <w:rFonts w:eastAsia="SimSun"/>
          <w:b/>
          <w:bCs/>
          <w:i/>
          <w:iCs/>
          <w:lang w:eastAsia="zh-CN"/>
        </w:rPr>
        <w:t>监护人</w:t>
      </w:r>
      <w:proofErr w:type="spellEnd"/>
      <w:r w:rsidRPr="007D1C9E">
        <w:rPr>
          <w:rFonts w:eastAsia="SimSun"/>
          <w:b/>
          <w:bCs/>
          <w:i/>
          <w:iCs/>
          <w:lang w:eastAsia="zh-CN"/>
        </w:rPr>
        <w:t>/</w:t>
      </w:r>
      <w:proofErr w:type="spellStart"/>
      <w:r w:rsidRPr="007D1C9E">
        <w:rPr>
          <w:rFonts w:eastAsia="SimSun"/>
          <w:b/>
          <w:bCs/>
          <w:i/>
          <w:iCs/>
          <w:lang w:eastAsia="zh-CN"/>
        </w:rPr>
        <w:t>保护人</w:t>
      </w:r>
      <w:proofErr w:type="spellEnd"/>
    </w:p>
    <w:p w14:paraId="34966371" w14:textId="77777777" w:rsidR="00CE2F44" w:rsidRPr="007D1C9E" w:rsidRDefault="00C956A2" w:rsidP="00B94440">
      <w:pPr>
        <w:pStyle w:val="BodyText"/>
        <w:keepNext/>
        <w:keepLines/>
        <w:widowControl/>
        <w:tabs>
          <w:tab w:val="left" w:pos="9360"/>
        </w:tabs>
        <w:kinsoku w:val="0"/>
        <w:overflowPunct w:val="0"/>
        <w:spacing w:before="120"/>
        <w:rPr>
          <w:rFonts w:eastAsia="SimSun"/>
          <w:u w:val="single"/>
        </w:rPr>
      </w:pPr>
      <w:r w:rsidRPr="007D1C9E">
        <w:rPr>
          <w:rFonts w:eastAsia="SimSun"/>
        </w:rPr>
        <w:t xml:space="preserve">Name of Guardian/Conservator </w:t>
      </w:r>
      <w:r w:rsidRPr="007D1C9E">
        <w:rPr>
          <w:rFonts w:eastAsia="SimSun"/>
          <w:u w:val="single"/>
        </w:rPr>
        <w:tab/>
      </w:r>
    </w:p>
    <w:p w14:paraId="1BDC2140" w14:textId="33C11BC2" w:rsidR="00C956A2" w:rsidRPr="007D1C9E" w:rsidRDefault="00CE2F44" w:rsidP="004E3ACE">
      <w:pPr>
        <w:pStyle w:val="BodyText"/>
        <w:keepNext/>
        <w:keepLines/>
        <w:widowControl/>
        <w:tabs>
          <w:tab w:val="left" w:pos="9360"/>
        </w:tabs>
        <w:kinsoku w:val="0"/>
        <w:overflowPunct w:val="0"/>
        <w:spacing w:before="0"/>
        <w:rPr>
          <w:rFonts w:eastAsia="SimSun"/>
          <w:i/>
          <w:iCs/>
        </w:rPr>
      </w:pPr>
      <w:proofErr w:type="spellStart"/>
      <w:r w:rsidRPr="007D1C9E">
        <w:rPr>
          <w:rFonts w:eastAsia="SimSun"/>
          <w:i/>
          <w:iCs/>
          <w:lang w:eastAsia="zh-CN"/>
        </w:rPr>
        <w:t>监护人</w:t>
      </w:r>
      <w:proofErr w:type="spellEnd"/>
      <w:r w:rsidRPr="007D1C9E">
        <w:rPr>
          <w:rFonts w:eastAsia="SimSun"/>
          <w:i/>
          <w:iCs/>
          <w:lang w:eastAsia="zh-CN"/>
        </w:rPr>
        <w:t>/</w:t>
      </w:r>
      <w:proofErr w:type="spellStart"/>
      <w:r w:rsidRPr="007D1C9E">
        <w:rPr>
          <w:rFonts w:eastAsia="SimSun"/>
          <w:i/>
          <w:iCs/>
          <w:lang w:eastAsia="zh-CN"/>
        </w:rPr>
        <w:t>保护人姓名</w:t>
      </w:r>
      <w:proofErr w:type="spellEnd"/>
    </w:p>
    <w:p w14:paraId="66F4530A" w14:textId="74A59CFC" w:rsidR="00C956A2" w:rsidRPr="007D1C9E" w:rsidRDefault="00E5284D" w:rsidP="00BD7B28">
      <w:pPr>
        <w:pStyle w:val="BodyText"/>
        <w:numPr>
          <w:ilvl w:val="0"/>
          <w:numId w:val="3"/>
        </w:numPr>
        <w:kinsoku w:val="0"/>
        <w:overflowPunct w:val="0"/>
        <w:spacing w:before="120"/>
        <w:ind w:left="720" w:hanging="720"/>
        <w:rPr>
          <w:rFonts w:eastAsia="SimSun"/>
          <w:b/>
          <w:spacing w:val="-1"/>
        </w:rPr>
      </w:pPr>
      <w:r w:rsidRPr="007D1C9E">
        <w:rPr>
          <w:rFonts w:eastAsia="SimSun"/>
          <w:b/>
          <w:bCs/>
        </w:rPr>
        <w:t>Describe Your Complaint</w:t>
      </w:r>
      <w:r w:rsidRPr="007D1C9E">
        <w:rPr>
          <w:rFonts w:eastAsia="SimSun"/>
          <w:b/>
          <w:bCs/>
        </w:rPr>
        <w:br/>
      </w:r>
      <w:proofErr w:type="spellStart"/>
      <w:r w:rsidRPr="007D1C9E">
        <w:rPr>
          <w:rFonts w:eastAsia="SimSun"/>
          <w:b/>
          <w:bCs/>
          <w:i/>
          <w:iCs/>
          <w:lang w:eastAsia="zh-CN"/>
        </w:rPr>
        <w:t>描述您的起诉内容</w:t>
      </w:r>
      <w:proofErr w:type="spellEnd"/>
    </w:p>
    <w:p w14:paraId="5C13190E" w14:textId="77777777" w:rsidR="00CE2F44" w:rsidRPr="007D1C9E" w:rsidRDefault="004F5C0A" w:rsidP="00B94440">
      <w:pPr>
        <w:pStyle w:val="BodyText"/>
        <w:tabs>
          <w:tab w:val="left" w:pos="1336"/>
        </w:tabs>
        <w:kinsoku w:val="0"/>
        <w:overflowPunct w:val="0"/>
        <w:spacing w:before="120"/>
        <w:ind w:right="150"/>
        <w:rPr>
          <w:rFonts w:eastAsia="SimSun"/>
        </w:rPr>
      </w:pPr>
      <w:r w:rsidRPr="007D1C9E">
        <w:rPr>
          <w:rFonts w:eastAsia="SimSun"/>
        </w:rPr>
        <w:t xml:space="preserve">Describe your concerns below. Please be as specific as possible. Include dates and places if you can. You can use more paper or attach documents if you want. Please do not attach confidential reports, personal health care records, or financial source documents. To ensure their privacy, attach such documents </w:t>
      </w:r>
      <w:r w:rsidRPr="007D1C9E">
        <w:rPr>
          <w:rFonts w:eastAsia="SimSun"/>
          <w:color w:val="000000"/>
        </w:rPr>
        <w:t xml:space="preserve">to the </w:t>
      </w:r>
      <w:r w:rsidRPr="007D1C9E">
        <w:rPr>
          <w:rFonts w:eastAsia="SimSun"/>
          <w:i/>
          <w:iCs/>
          <w:color w:val="000000"/>
        </w:rPr>
        <w:t>Sealed Cover Sheet – Guardianship/Conservatorship Document</w:t>
      </w:r>
      <w:r w:rsidRPr="007D1C9E">
        <w:rPr>
          <w:rFonts w:eastAsia="SimSun"/>
          <w:color w:val="000000"/>
        </w:rPr>
        <w:t xml:space="preserve">, </w:t>
      </w:r>
      <w:r w:rsidRPr="007D1C9E">
        <w:rPr>
          <w:rFonts w:eastAsia="SimSun"/>
          <w:i/>
          <w:iCs/>
          <w:color w:val="000000"/>
        </w:rPr>
        <w:t>form GDN ALL 001</w:t>
      </w:r>
      <w:r w:rsidRPr="007D1C9E">
        <w:rPr>
          <w:rFonts w:eastAsia="SimSun"/>
          <w:color w:val="000000"/>
        </w:rPr>
        <w:t>, and give the court the cover sheet and documents with your complaint</w:t>
      </w:r>
      <w:r w:rsidRPr="007D1C9E">
        <w:rPr>
          <w:rFonts w:eastAsia="SimSun"/>
        </w:rPr>
        <w:t>.</w:t>
      </w:r>
    </w:p>
    <w:p w14:paraId="462288B7" w14:textId="3303A083" w:rsidR="00C956A2" w:rsidRPr="007D1C9E" w:rsidRDefault="00CE2F44" w:rsidP="004E3ACE">
      <w:pPr>
        <w:pStyle w:val="BodyText"/>
        <w:tabs>
          <w:tab w:val="left" w:pos="1336"/>
        </w:tabs>
        <w:kinsoku w:val="0"/>
        <w:overflowPunct w:val="0"/>
        <w:spacing w:before="0"/>
        <w:ind w:right="150"/>
        <w:rPr>
          <w:rFonts w:eastAsia="SimSun"/>
          <w:i/>
          <w:iCs/>
        </w:rPr>
      </w:pPr>
      <w:r w:rsidRPr="007D1C9E">
        <w:rPr>
          <w:rFonts w:eastAsia="SimSun"/>
          <w:i/>
          <w:iCs/>
          <w:lang w:eastAsia="zh-CN"/>
        </w:rPr>
        <w:t>请在下面描述您的问题。请尽可能具体。如果可以的话，请包括日期和地点。如有需要，您可以使用更多纸张或附上相关文件。请勿附上机密报告、个人医疗记录或财务来源文件。为确保其隐私，请将此类文件</w:t>
      </w:r>
      <w:r w:rsidRPr="007D1C9E">
        <w:rPr>
          <w:rFonts w:eastAsia="SimSun"/>
          <w:i/>
          <w:iCs/>
          <w:color w:val="000000"/>
          <w:lang w:eastAsia="zh-CN"/>
        </w:rPr>
        <w:t>附于加封封面</w:t>
      </w:r>
      <w:r w:rsidRPr="007D1C9E">
        <w:rPr>
          <w:rFonts w:eastAsia="SimSun"/>
          <w:i/>
          <w:iCs/>
          <w:color w:val="000000"/>
          <w:lang w:eastAsia="zh-CN"/>
        </w:rPr>
        <w:t>——</w:t>
      </w:r>
      <w:r w:rsidRPr="007D1C9E">
        <w:rPr>
          <w:rFonts w:eastAsia="SimSun"/>
          <w:i/>
          <w:iCs/>
          <w:color w:val="000000"/>
          <w:lang w:eastAsia="zh-CN"/>
        </w:rPr>
        <w:t>监护权</w:t>
      </w:r>
      <w:r w:rsidRPr="007D1C9E">
        <w:rPr>
          <w:rFonts w:eastAsia="SimSun"/>
          <w:i/>
          <w:iCs/>
          <w:color w:val="000000"/>
          <w:lang w:eastAsia="zh-CN"/>
        </w:rPr>
        <w:t>/</w:t>
      </w:r>
      <w:r w:rsidRPr="007D1C9E">
        <w:rPr>
          <w:rFonts w:eastAsia="SimSun"/>
          <w:i/>
          <w:iCs/>
          <w:color w:val="000000"/>
          <w:lang w:eastAsia="zh-CN"/>
        </w:rPr>
        <w:t>保护权文件，表格</w:t>
      </w:r>
      <w:r w:rsidRPr="007D1C9E">
        <w:rPr>
          <w:rFonts w:eastAsia="SimSun"/>
          <w:i/>
          <w:iCs/>
          <w:color w:val="000000"/>
          <w:lang w:eastAsia="zh-CN"/>
        </w:rPr>
        <w:t>GDN ALL 001</w:t>
      </w:r>
      <w:r w:rsidRPr="007D1C9E">
        <w:rPr>
          <w:rFonts w:eastAsia="SimSun"/>
          <w:i/>
          <w:iCs/>
          <w:color w:val="000000"/>
          <w:lang w:eastAsia="zh-CN"/>
        </w:rPr>
        <w:t>，并将封面和文件连同您的起诉书一起交给法院</w:t>
      </w:r>
      <w:r w:rsidRPr="007D1C9E">
        <w:rPr>
          <w:rFonts w:eastAsia="SimSun"/>
          <w:i/>
          <w:iCs/>
          <w:lang w:eastAsia="zh-CN"/>
        </w:rPr>
        <w:t>。</w:t>
      </w:r>
    </w:p>
    <w:p w14:paraId="35E3A567" w14:textId="1F7BED4B"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lastRenderedPageBreak/>
        <w:tab/>
      </w:r>
    </w:p>
    <w:p w14:paraId="794D40D9" w14:textId="0ED4156D"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23BDBC45" w14:textId="297B4F9B"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40EC6B39" w14:textId="5DE25321"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48DA4079" w14:textId="54B047C8"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7E848D5" w14:textId="74D472F5"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253EFC48" w14:textId="79EA722D"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C611505" w14:textId="3BE22501"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337049DE" w14:textId="6F82E285"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5CE9699" w14:textId="24707A6E"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11745A54" w14:textId="78833B4B"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37BA0DFA" w14:textId="10B83EF1"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7B6F1E7" w14:textId="23AE942C"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406B3310" w14:textId="26309EA6"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6B92C84C" w14:textId="4EC5BBB5"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91B037E" w14:textId="40D1222F" w:rsidR="00427545" w:rsidRPr="007D1C9E" w:rsidRDefault="00427545"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1C61EA98" w14:textId="0DEB648B" w:rsidR="002E2E10" w:rsidRPr="007D1C9E" w:rsidRDefault="002E2E10"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73717965" w14:textId="463A4CA9" w:rsidR="002E2E10" w:rsidRPr="007D1C9E" w:rsidRDefault="002E2E10"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634B1006" w14:textId="02C368A6" w:rsidR="002E2E10" w:rsidRPr="007D1C9E" w:rsidRDefault="002E2E10"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51B2AB97" w14:textId="11622A25" w:rsidR="00FC65B8" w:rsidRPr="007D1C9E" w:rsidRDefault="00FC65B8"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4E6DB1E5" w14:textId="1E470472" w:rsidR="00FC65B8" w:rsidRPr="007D1C9E" w:rsidRDefault="00FC65B8"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614E8990" w14:textId="13CAE172" w:rsidR="00FC65B8" w:rsidRPr="007D1C9E" w:rsidRDefault="00FC65B8"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r>
    </w:p>
    <w:p w14:paraId="1D003E51" w14:textId="6665D246" w:rsidR="00FC65B8" w:rsidRPr="007D1C9E" w:rsidRDefault="00FC65B8" w:rsidP="0022096B">
      <w:pPr>
        <w:pStyle w:val="BodyText"/>
        <w:tabs>
          <w:tab w:val="left" w:pos="9360"/>
        </w:tabs>
        <w:kinsoku w:val="0"/>
        <w:overflowPunct w:val="0"/>
        <w:spacing w:before="120"/>
        <w:ind w:left="691"/>
        <w:rPr>
          <w:rFonts w:eastAsia="SimSun"/>
          <w:sz w:val="26"/>
          <w:szCs w:val="26"/>
          <w:u w:val="single"/>
        </w:rPr>
      </w:pPr>
      <w:r w:rsidRPr="007D1C9E">
        <w:rPr>
          <w:rFonts w:eastAsia="SimSun"/>
          <w:sz w:val="26"/>
          <w:szCs w:val="26"/>
          <w:u w:val="single"/>
        </w:rPr>
        <w:tab/>
        <w:t>.</w:t>
      </w:r>
    </w:p>
    <w:p w14:paraId="2D637D92" w14:textId="6A4E840F" w:rsidR="00C956A2" w:rsidRPr="007D1C9E" w:rsidRDefault="004346AC" w:rsidP="0022096B">
      <w:pPr>
        <w:pStyle w:val="BodyText"/>
        <w:numPr>
          <w:ilvl w:val="0"/>
          <w:numId w:val="1"/>
        </w:numPr>
        <w:tabs>
          <w:tab w:val="left" w:pos="688"/>
        </w:tabs>
        <w:kinsoku w:val="0"/>
        <w:overflowPunct w:val="0"/>
        <w:spacing w:before="120"/>
        <w:ind w:left="662" w:hanging="576"/>
        <w:rPr>
          <w:rFonts w:eastAsia="SimSun"/>
          <w:sz w:val="19"/>
          <w:szCs w:val="19"/>
        </w:rPr>
      </w:pPr>
      <w:r w:rsidRPr="007D1C9E">
        <w:rPr>
          <w:rFonts w:eastAsia="SimSun"/>
          <w:b/>
          <w:bCs/>
        </w:rPr>
        <w:t>Other people with information:</w:t>
      </w:r>
      <w:r w:rsidRPr="007D1C9E">
        <w:rPr>
          <w:rFonts w:eastAsia="SimSun"/>
          <w:b/>
          <w:bCs/>
        </w:rPr>
        <w:br/>
      </w:r>
      <w:proofErr w:type="spellStart"/>
      <w:r w:rsidRPr="007D1C9E">
        <w:rPr>
          <w:rFonts w:eastAsia="SimSun"/>
          <w:b/>
          <w:bCs/>
          <w:i/>
          <w:iCs/>
          <w:lang w:eastAsia="zh-CN"/>
        </w:rPr>
        <w:t>其他知情人士</w:t>
      </w:r>
      <w:proofErr w:type="spellEnd"/>
      <w:r w:rsidRPr="007D1C9E">
        <w:rPr>
          <w:rFonts w:eastAsia="SimSun"/>
          <w:b/>
          <w:bCs/>
          <w:i/>
          <w:iCs/>
          <w:lang w:eastAsia="zh-CN"/>
        </w:rPr>
        <w:t>：</w:t>
      </w:r>
    </w:p>
    <w:p w14:paraId="32F078AD" w14:textId="77777777" w:rsidR="00CE2F44" w:rsidRPr="007D1C9E" w:rsidRDefault="00C956A2" w:rsidP="00B94440">
      <w:pPr>
        <w:pStyle w:val="BodyText"/>
        <w:tabs>
          <w:tab w:val="left" w:pos="1336"/>
        </w:tabs>
        <w:kinsoku w:val="0"/>
        <w:overflowPunct w:val="0"/>
        <w:spacing w:before="120"/>
        <w:ind w:left="664" w:right="619"/>
        <w:rPr>
          <w:rFonts w:eastAsia="SimSun"/>
          <w:spacing w:val="-1"/>
        </w:rPr>
      </w:pPr>
      <w:r w:rsidRPr="007D1C9E">
        <w:rPr>
          <w:rFonts w:eastAsia="SimSun"/>
        </w:rPr>
        <w:t>Please list other people such as family members, friends, facility staff, or other professionals who have information about the incident(s) you described.</w:t>
      </w:r>
    </w:p>
    <w:p w14:paraId="5CD52334" w14:textId="45166501" w:rsidR="00C956A2" w:rsidRDefault="00CE2F44" w:rsidP="004E3ACE">
      <w:pPr>
        <w:pStyle w:val="BodyText"/>
        <w:tabs>
          <w:tab w:val="left" w:pos="1336"/>
        </w:tabs>
        <w:kinsoku w:val="0"/>
        <w:overflowPunct w:val="0"/>
        <w:spacing w:before="0"/>
        <w:ind w:left="664" w:right="619"/>
        <w:rPr>
          <w:rFonts w:eastAsia="SimSun"/>
          <w:i/>
          <w:iCs/>
          <w:lang w:eastAsia="zh-CN"/>
        </w:rPr>
      </w:pPr>
      <w:r w:rsidRPr="007D1C9E">
        <w:rPr>
          <w:rFonts w:eastAsia="SimSun"/>
          <w:i/>
          <w:iCs/>
          <w:lang w:eastAsia="zh-CN"/>
        </w:rPr>
        <w:t>请列出了解您所描述事件信息的其他人，例如家人、朋友、设施工作人员或其他专业人士。</w:t>
      </w:r>
    </w:p>
    <w:p w14:paraId="36588BE3" w14:textId="77777777" w:rsidR="00FC7944" w:rsidRPr="007D1C9E" w:rsidRDefault="00FC7944" w:rsidP="004E3ACE">
      <w:pPr>
        <w:pStyle w:val="BodyText"/>
        <w:tabs>
          <w:tab w:val="left" w:pos="1336"/>
        </w:tabs>
        <w:kinsoku w:val="0"/>
        <w:overflowPunct w:val="0"/>
        <w:spacing w:before="0"/>
        <w:ind w:left="664" w:right="619"/>
        <w:rPr>
          <w:rFonts w:eastAsia="SimSun"/>
          <w:i/>
          <w:iCs/>
          <w:spacing w:val="-1"/>
        </w:rPr>
      </w:pPr>
    </w:p>
    <w:p w14:paraId="4D2521DE" w14:textId="77777777" w:rsidR="00CE2F44" w:rsidRPr="007D1C9E" w:rsidRDefault="004346AC" w:rsidP="00B94440">
      <w:pPr>
        <w:pStyle w:val="BodyText"/>
        <w:tabs>
          <w:tab w:val="left" w:pos="5400"/>
        </w:tabs>
        <w:kinsoku w:val="0"/>
        <w:overflowPunct w:val="0"/>
        <w:spacing w:before="120"/>
        <w:ind w:left="0" w:firstLine="720"/>
        <w:rPr>
          <w:rFonts w:eastAsia="SimSun"/>
          <w:sz w:val="22"/>
          <w:szCs w:val="22"/>
        </w:rPr>
      </w:pPr>
      <w:r w:rsidRPr="007D1C9E">
        <w:rPr>
          <w:rFonts w:eastAsia="SimSun"/>
          <w:sz w:val="22"/>
          <w:szCs w:val="22"/>
        </w:rPr>
        <w:t>Name of person:</w:t>
      </w:r>
      <w:r w:rsidRPr="007D1C9E">
        <w:rPr>
          <w:rFonts w:eastAsia="SimSun"/>
          <w:sz w:val="22"/>
          <w:szCs w:val="22"/>
        </w:rPr>
        <w:tab/>
        <w:t>Relationship to Individual:</w:t>
      </w:r>
    </w:p>
    <w:p w14:paraId="77B46192" w14:textId="6EC9D137" w:rsidR="00C956A2" w:rsidRPr="007D1C9E" w:rsidRDefault="00CE2F44" w:rsidP="004E3ACE">
      <w:pPr>
        <w:pStyle w:val="BodyText"/>
        <w:tabs>
          <w:tab w:val="left" w:pos="5400"/>
        </w:tabs>
        <w:kinsoku w:val="0"/>
        <w:overflowPunct w:val="0"/>
        <w:spacing w:before="0"/>
        <w:ind w:left="0" w:firstLine="720"/>
        <w:rPr>
          <w:rFonts w:eastAsia="SimSun"/>
          <w:i/>
          <w:iCs/>
          <w:sz w:val="22"/>
          <w:szCs w:val="22"/>
        </w:rPr>
      </w:pPr>
      <w:proofErr w:type="spellStart"/>
      <w:r w:rsidRPr="007D1C9E">
        <w:rPr>
          <w:rFonts w:eastAsia="SimSun"/>
          <w:i/>
          <w:iCs/>
          <w:sz w:val="22"/>
          <w:szCs w:val="22"/>
          <w:lang w:eastAsia="zh-CN"/>
        </w:rPr>
        <w:t>人名</w:t>
      </w:r>
      <w:proofErr w:type="spellEnd"/>
      <w:r w:rsidRPr="007D1C9E">
        <w:rPr>
          <w:rFonts w:eastAsia="SimSun"/>
          <w:i/>
          <w:iCs/>
          <w:sz w:val="22"/>
          <w:szCs w:val="22"/>
          <w:lang w:eastAsia="zh-CN"/>
        </w:rPr>
        <w:t>：</w:t>
      </w:r>
      <w:r w:rsidRPr="007D1C9E">
        <w:rPr>
          <w:rFonts w:eastAsia="SimSun"/>
          <w:sz w:val="22"/>
          <w:szCs w:val="22"/>
          <w:lang w:eastAsia="zh-CN"/>
        </w:rPr>
        <w:tab/>
      </w:r>
      <w:proofErr w:type="spellStart"/>
      <w:r w:rsidRPr="007D1C9E">
        <w:rPr>
          <w:rFonts w:eastAsia="SimSun"/>
          <w:i/>
          <w:iCs/>
          <w:sz w:val="22"/>
          <w:szCs w:val="22"/>
          <w:lang w:eastAsia="zh-CN"/>
        </w:rPr>
        <w:t>与个人的关系</w:t>
      </w:r>
      <w:proofErr w:type="spellEnd"/>
      <w:r w:rsidRPr="007D1C9E">
        <w:rPr>
          <w:rFonts w:eastAsia="SimSun"/>
          <w:i/>
          <w:iCs/>
          <w:sz w:val="22"/>
          <w:szCs w:val="22"/>
          <w:lang w:eastAsia="zh-CN"/>
        </w:rPr>
        <w:t>：</w:t>
      </w:r>
    </w:p>
    <w:p w14:paraId="5E101C84" w14:textId="2EE35A69" w:rsidR="00427545" w:rsidRPr="007D1C9E" w:rsidRDefault="00427545" w:rsidP="007051B7">
      <w:pPr>
        <w:pStyle w:val="BodyText"/>
        <w:tabs>
          <w:tab w:val="left" w:pos="4680"/>
          <w:tab w:val="left" w:pos="5400"/>
          <w:tab w:val="left" w:pos="9360"/>
        </w:tabs>
        <w:kinsoku w:val="0"/>
        <w:overflowPunct w:val="0"/>
        <w:spacing w:before="120"/>
        <w:ind w:left="720"/>
        <w:rPr>
          <w:rFonts w:eastAsia="SimSun"/>
          <w:sz w:val="22"/>
          <w:szCs w:val="22"/>
          <w:u w:val="single"/>
        </w:rPr>
      </w:pPr>
      <w:r w:rsidRPr="007D1C9E">
        <w:rPr>
          <w:rFonts w:eastAsia="SimSun"/>
          <w:sz w:val="22"/>
          <w:szCs w:val="22"/>
          <w:u w:val="single"/>
        </w:rPr>
        <w:tab/>
      </w:r>
      <w:r w:rsidRPr="007D1C9E">
        <w:rPr>
          <w:rFonts w:eastAsia="SimSun"/>
          <w:sz w:val="22"/>
          <w:szCs w:val="22"/>
        </w:rPr>
        <w:tab/>
      </w:r>
      <w:r w:rsidRPr="007D1C9E">
        <w:rPr>
          <w:rFonts w:eastAsia="SimSun"/>
          <w:sz w:val="22"/>
          <w:szCs w:val="22"/>
          <w:u w:val="single"/>
        </w:rPr>
        <w:tab/>
      </w:r>
    </w:p>
    <w:p w14:paraId="2B22E52C" w14:textId="4395DE37" w:rsidR="00427545" w:rsidRPr="007D1C9E" w:rsidRDefault="00427545" w:rsidP="007051B7">
      <w:pPr>
        <w:pStyle w:val="BodyText"/>
        <w:tabs>
          <w:tab w:val="left" w:pos="4680"/>
          <w:tab w:val="left" w:pos="5400"/>
          <w:tab w:val="left" w:pos="9360"/>
        </w:tabs>
        <w:kinsoku w:val="0"/>
        <w:overflowPunct w:val="0"/>
        <w:spacing w:before="120"/>
        <w:ind w:left="720"/>
        <w:rPr>
          <w:rFonts w:eastAsia="SimSun"/>
          <w:sz w:val="22"/>
          <w:szCs w:val="22"/>
          <w:u w:val="single"/>
        </w:rPr>
      </w:pPr>
      <w:r w:rsidRPr="007D1C9E">
        <w:rPr>
          <w:rFonts w:eastAsia="SimSun"/>
          <w:sz w:val="22"/>
          <w:szCs w:val="22"/>
          <w:u w:val="single"/>
        </w:rPr>
        <w:lastRenderedPageBreak/>
        <w:tab/>
      </w:r>
      <w:r w:rsidRPr="007D1C9E">
        <w:rPr>
          <w:rFonts w:eastAsia="SimSun"/>
          <w:sz w:val="22"/>
          <w:szCs w:val="22"/>
        </w:rPr>
        <w:tab/>
      </w:r>
      <w:r w:rsidRPr="007D1C9E">
        <w:rPr>
          <w:rFonts w:eastAsia="SimSun"/>
          <w:sz w:val="22"/>
          <w:szCs w:val="22"/>
          <w:u w:val="single"/>
        </w:rPr>
        <w:tab/>
      </w:r>
    </w:p>
    <w:p w14:paraId="74BE8E11" w14:textId="1A2CDEDE" w:rsidR="00BE3CFA" w:rsidRPr="007D1C9E" w:rsidRDefault="00BE3CFA" w:rsidP="007051B7">
      <w:pPr>
        <w:pStyle w:val="BodyText"/>
        <w:tabs>
          <w:tab w:val="left" w:pos="4680"/>
          <w:tab w:val="left" w:pos="5400"/>
          <w:tab w:val="left" w:pos="9360"/>
        </w:tabs>
        <w:kinsoku w:val="0"/>
        <w:overflowPunct w:val="0"/>
        <w:spacing w:before="120"/>
        <w:ind w:left="720"/>
        <w:rPr>
          <w:rFonts w:eastAsia="SimSun"/>
          <w:sz w:val="22"/>
          <w:szCs w:val="22"/>
          <w:u w:val="single"/>
        </w:rPr>
      </w:pPr>
      <w:r w:rsidRPr="007D1C9E">
        <w:rPr>
          <w:rFonts w:eastAsia="SimSun"/>
          <w:sz w:val="22"/>
          <w:szCs w:val="22"/>
          <w:u w:val="single"/>
        </w:rPr>
        <w:tab/>
      </w:r>
      <w:r w:rsidRPr="007D1C9E">
        <w:rPr>
          <w:rFonts w:eastAsia="SimSun"/>
          <w:sz w:val="22"/>
          <w:szCs w:val="22"/>
        </w:rPr>
        <w:tab/>
      </w:r>
      <w:r w:rsidRPr="007D1C9E">
        <w:rPr>
          <w:rFonts w:eastAsia="SimSun"/>
          <w:sz w:val="22"/>
          <w:szCs w:val="22"/>
          <w:u w:val="single"/>
        </w:rPr>
        <w:tab/>
      </w:r>
    </w:p>
    <w:p w14:paraId="09B9D31B" w14:textId="77777777" w:rsidR="00CE2F44" w:rsidRPr="007D1C9E" w:rsidRDefault="00521A7B" w:rsidP="00B94440">
      <w:pPr>
        <w:tabs>
          <w:tab w:val="center" w:pos="3600"/>
          <w:tab w:val="center" w:pos="6210"/>
          <w:tab w:val="right" w:pos="8460"/>
        </w:tabs>
        <w:spacing w:before="240"/>
        <w:rPr>
          <w:rFonts w:ascii="Arial" w:eastAsia="SimSun" w:hAnsi="Arial" w:cs="Arial"/>
          <w:sz w:val="22"/>
          <w:szCs w:val="22"/>
        </w:rPr>
      </w:pPr>
      <w:r w:rsidRPr="007D1C9E">
        <w:rPr>
          <w:rFonts w:ascii="Arial" w:eastAsia="SimSun" w:hAnsi="Arial" w:cs="Arial"/>
          <w:sz w:val="22"/>
          <w:szCs w:val="22"/>
        </w:rPr>
        <w:t>I declare under penalty of perjury under the laws of the State of Washington that the foregoing is true and correct.</w:t>
      </w:r>
    </w:p>
    <w:p w14:paraId="4D5D0E26" w14:textId="2ECA1DF5" w:rsidR="00521A7B" w:rsidRPr="007D1C9E" w:rsidRDefault="00CE2F44" w:rsidP="004E3ACE">
      <w:pPr>
        <w:tabs>
          <w:tab w:val="center" w:pos="3600"/>
          <w:tab w:val="center" w:pos="6210"/>
          <w:tab w:val="right" w:pos="8460"/>
        </w:tabs>
        <w:spacing w:after="120"/>
        <w:rPr>
          <w:rFonts w:ascii="Arial" w:eastAsia="SimSun" w:hAnsi="Arial" w:cs="Arial"/>
          <w:i/>
          <w:iCs/>
          <w:sz w:val="22"/>
          <w:szCs w:val="22"/>
        </w:rPr>
      </w:pPr>
      <w:proofErr w:type="spellStart"/>
      <w:r w:rsidRPr="007D1C9E">
        <w:rPr>
          <w:rFonts w:ascii="Arial" w:eastAsia="SimSun" w:hAnsi="Arial" w:cs="Arial"/>
          <w:i/>
          <w:iCs/>
          <w:sz w:val="22"/>
          <w:szCs w:val="22"/>
          <w:lang w:eastAsia="zh-CN"/>
        </w:rPr>
        <w:t>本人特此声明，以上陈述属实且正确。若有不实之词，愿依照华盛顿州法律而接受伪证罪处罚</w:t>
      </w:r>
      <w:proofErr w:type="spellEnd"/>
      <w:r w:rsidRPr="007D1C9E">
        <w:rPr>
          <w:rFonts w:ascii="Arial" w:eastAsia="SimSun" w:hAnsi="Arial" w:cs="Arial"/>
          <w:i/>
          <w:iCs/>
          <w:sz w:val="22"/>
          <w:szCs w:val="22"/>
          <w:lang w:eastAsia="zh-CN"/>
        </w:rPr>
        <w:t>。</w:t>
      </w:r>
    </w:p>
    <w:p w14:paraId="6429CE52" w14:textId="77777777" w:rsidR="00CE2F44" w:rsidRPr="007D1C9E" w:rsidRDefault="00521A7B" w:rsidP="00B94440">
      <w:pPr>
        <w:tabs>
          <w:tab w:val="left" w:pos="720"/>
          <w:tab w:val="center" w:pos="4950"/>
          <w:tab w:val="center" w:pos="6750"/>
          <w:tab w:val="right" w:pos="9180"/>
        </w:tabs>
        <w:spacing w:before="240"/>
        <w:rPr>
          <w:rFonts w:ascii="Arial" w:eastAsia="SimSun" w:hAnsi="Arial" w:cs="Arial"/>
          <w:sz w:val="22"/>
          <w:szCs w:val="22"/>
          <w:u w:val="single"/>
        </w:rPr>
      </w:pPr>
      <w:r w:rsidRPr="007D1C9E">
        <w:rPr>
          <w:rFonts w:ascii="Arial" w:eastAsia="SimSun" w:hAnsi="Arial" w:cs="Arial"/>
          <w:sz w:val="22"/>
          <w:szCs w:val="22"/>
        </w:rPr>
        <w:t xml:space="preserve">Signed at </w:t>
      </w:r>
      <w:r w:rsidRPr="007D1C9E">
        <w:rPr>
          <w:rFonts w:ascii="Arial" w:eastAsia="SimSun" w:hAnsi="Arial" w:cs="Arial"/>
          <w:i/>
          <w:iCs/>
          <w:sz w:val="22"/>
          <w:szCs w:val="22"/>
        </w:rPr>
        <w:t xml:space="preserve">(city) </w:t>
      </w:r>
      <w:r w:rsidRPr="007D1C9E">
        <w:rPr>
          <w:rFonts w:ascii="Arial" w:eastAsia="SimSun" w:hAnsi="Arial" w:cs="Arial"/>
          <w:sz w:val="22"/>
          <w:szCs w:val="22"/>
          <w:u w:val="single"/>
        </w:rPr>
        <w:tab/>
      </w:r>
      <w:r w:rsidRPr="007D1C9E">
        <w:rPr>
          <w:rFonts w:ascii="Arial" w:eastAsia="SimSun" w:hAnsi="Arial" w:cs="Arial"/>
          <w:sz w:val="22"/>
          <w:szCs w:val="22"/>
        </w:rPr>
        <w:t xml:space="preserve">, </w:t>
      </w:r>
      <w:r w:rsidRPr="007D1C9E">
        <w:rPr>
          <w:rFonts w:ascii="Arial" w:eastAsia="SimSun" w:hAnsi="Arial" w:cs="Arial"/>
          <w:i/>
          <w:iCs/>
          <w:sz w:val="22"/>
          <w:szCs w:val="22"/>
        </w:rPr>
        <w:t xml:space="preserve">(state) </w:t>
      </w:r>
      <w:r w:rsidRPr="007D1C9E">
        <w:rPr>
          <w:rFonts w:ascii="Arial" w:eastAsia="SimSun" w:hAnsi="Arial" w:cs="Arial"/>
          <w:sz w:val="22"/>
          <w:szCs w:val="22"/>
          <w:u w:val="single"/>
        </w:rPr>
        <w:tab/>
      </w:r>
      <w:r w:rsidRPr="007D1C9E">
        <w:rPr>
          <w:rFonts w:ascii="Arial" w:eastAsia="SimSun" w:hAnsi="Arial" w:cs="Arial"/>
          <w:sz w:val="22"/>
          <w:szCs w:val="22"/>
        </w:rPr>
        <w:t xml:space="preserve"> on </w:t>
      </w:r>
      <w:r w:rsidRPr="007D1C9E">
        <w:rPr>
          <w:rFonts w:ascii="Arial" w:eastAsia="SimSun" w:hAnsi="Arial" w:cs="Arial"/>
          <w:i/>
          <w:iCs/>
          <w:sz w:val="22"/>
          <w:szCs w:val="22"/>
        </w:rPr>
        <w:t xml:space="preserve">(date) </w:t>
      </w:r>
      <w:r w:rsidRPr="007D1C9E">
        <w:rPr>
          <w:rFonts w:ascii="Arial" w:eastAsia="SimSun" w:hAnsi="Arial" w:cs="Arial"/>
          <w:sz w:val="22"/>
          <w:szCs w:val="22"/>
          <w:u w:val="single"/>
        </w:rPr>
        <w:tab/>
      </w:r>
    </w:p>
    <w:p w14:paraId="05F497E8" w14:textId="51D4E570" w:rsidR="00521A7B" w:rsidRPr="007D1C9E" w:rsidRDefault="00CE2F44" w:rsidP="004E3ACE">
      <w:pPr>
        <w:tabs>
          <w:tab w:val="left" w:pos="720"/>
          <w:tab w:val="center" w:pos="4950"/>
          <w:tab w:val="center" w:pos="6750"/>
          <w:tab w:val="right" w:pos="9180"/>
        </w:tabs>
        <w:rPr>
          <w:rFonts w:ascii="Arial" w:eastAsia="SimSun" w:hAnsi="Arial" w:cs="Arial"/>
          <w:i/>
          <w:iCs/>
          <w:sz w:val="22"/>
          <w:szCs w:val="22"/>
        </w:rPr>
      </w:pPr>
      <w:proofErr w:type="spellStart"/>
      <w:r w:rsidRPr="007D1C9E">
        <w:rPr>
          <w:rFonts w:ascii="Arial" w:eastAsia="SimSun" w:hAnsi="Arial" w:cs="Arial"/>
          <w:i/>
          <w:iCs/>
          <w:sz w:val="22"/>
          <w:szCs w:val="22"/>
          <w:lang w:eastAsia="zh-CN"/>
        </w:rPr>
        <w:t>签署地点（城市</w:t>
      </w:r>
      <w:proofErr w:type="spellEnd"/>
      <w:r w:rsidRPr="007D1C9E">
        <w:rPr>
          <w:rFonts w:ascii="Arial" w:eastAsia="SimSun" w:hAnsi="Arial" w:cs="Arial"/>
          <w:i/>
          <w:iCs/>
          <w:sz w:val="22"/>
          <w:szCs w:val="22"/>
          <w:lang w:eastAsia="zh-CN"/>
        </w:rPr>
        <w:t>）</w:t>
      </w:r>
      <w:r w:rsidRPr="007D1C9E">
        <w:rPr>
          <w:rFonts w:ascii="Arial" w:eastAsia="SimSun" w:hAnsi="Arial" w:cs="Arial"/>
          <w:i/>
          <w:iCs/>
          <w:sz w:val="22"/>
          <w:szCs w:val="22"/>
          <w:lang w:eastAsia="zh-CN"/>
        </w:rPr>
        <w:t xml:space="preserve"> </w:t>
      </w:r>
      <w:r w:rsidRPr="007D1C9E">
        <w:rPr>
          <w:rFonts w:ascii="Arial" w:eastAsia="SimSun" w:hAnsi="Arial" w:cs="Arial"/>
          <w:sz w:val="22"/>
          <w:szCs w:val="22"/>
          <w:lang w:eastAsia="zh-CN"/>
        </w:rPr>
        <w:tab/>
      </w:r>
      <w:r w:rsidRPr="007D1C9E">
        <w:rPr>
          <w:rFonts w:ascii="Arial" w:eastAsia="SimSun" w:hAnsi="Arial" w:cs="Arial"/>
          <w:i/>
          <w:iCs/>
          <w:sz w:val="22"/>
          <w:szCs w:val="22"/>
          <w:lang w:eastAsia="zh-CN"/>
        </w:rPr>
        <w:t>，（州）</w:t>
      </w:r>
      <w:r w:rsidRPr="007D1C9E">
        <w:rPr>
          <w:rFonts w:ascii="Arial" w:eastAsia="SimSun" w:hAnsi="Arial" w:cs="Arial"/>
          <w:i/>
          <w:iCs/>
          <w:sz w:val="22"/>
          <w:szCs w:val="22"/>
          <w:lang w:eastAsia="zh-CN"/>
        </w:rPr>
        <w:t xml:space="preserve"> </w:t>
      </w:r>
      <w:r w:rsidRPr="007D1C9E">
        <w:rPr>
          <w:rFonts w:ascii="Arial" w:eastAsia="SimSun" w:hAnsi="Arial" w:cs="Arial"/>
          <w:sz w:val="22"/>
          <w:szCs w:val="22"/>
          <w:lang w:eastAsia="zh-CN"/>
        </w:rPr>
        <w:tab/>
      </w:r>
      <w:r w:rsidRPr="007D1C9E">
        <w:rPr>
          <w:rFonts w:ascii="Arial" w:eastAsia="SimSun" w:hAnsi="Arial" w:cs="Arial"/>
          <w:i/>
          <w:iCs/>
          <w:sz w:val="22"/>
          <w:szCs w:val="22"/>
          <w:lang w:eastAsia="zh-CN"/>
        </w:rPr>
        <w:t xml:space="preserve"> </w:t>
      </w:r>
      <w:r w:rsidRPr="007D1C9E">
        <w:rPr>
          <w:rFonts w:ascii="Arial" w:eastAsia="SimSun" w:hAnsi="Arial" w:cs="Arial"/>
          <w:i/>
          <w:iCs/>
          <w:sz w:val="22"/>
          <w:szCs w:val="22"/>
          <w:lang w:eastAsia="zh-CN"/>
        </w:rPr>
        <w:t>（</w:t>
      </w:r>
      <w:proofErr w:type="spellStart"/>
      <w:r w:rsidRPr="007D1C9E">
        <w:rPr>
          <w:rFonts w:ascii="Arial" w:eastAsia="SimSun" w:hAnsi="Arial" w:cs="Arial"/>
          <w:i/>
          <w:iCs/>
          <w:sz w:val="22"/>
          <w:szCs w:val="22"/>
          <w:lang w:eastAsia="zh-CN"/>
        </w:rPr>
        <w:t>日期</w:t>
      </w:r>
      <w:proofErr w:type="spellEnd"/>
      <w:r w:rsidRPr="007D1C9E">
        <w:rPr>
          <w:rFonts w:ascii="Arial" w:eastAsia="SimSun" w:hAnsi="Arial" w:cs="Arial"/>
          <w:i/>
          <w:iCs/>
          <w:sz w:val="22"/>
          <w:szCs w:val="22"/>
          <w:lang w:eastAsia="zh-CN"/>
        </w:rPr>
        <w:t>）</w:t>
      </w:r>
    </w:p>
    <w:p w14:paraId="1374596E" w14:textId="0C5A5F03" w:rsidR="00521A7B" w:rsidRPr="007D1C9E" w:rsidRDefault="00521A7B" w:rsidP="00CA40D0">
      <w:pPr>
        <w:tabs>
          <w:tab w:val="left" w:pos="3960"/>
          <w:tab w:val="left" w:pos="4680"/>
          <w:tab w:val="left" w:pos="9180"/>
        </w:tabs>
        <w:spacing w:before="240"/>
        <w:rPr>
          <w:rFonts w:ascii="Arial" w:eastAsia="SimSun" w:hAnsi="Arial" w:cs="Arial"/>
          <w:sz w:val="22"/>
          <w:szCs w:val="22"/>
          <w:u w:val="single"/>
        </w:rPr>
      </w:pPr>
      <w:r w:rsidRPr="007D1C9E">
        <w:rPr>
          <w:rFonts w:ascii="Arial" w:eastAsia="SimSun" w:hAnsi="Arial" w:cs="Arial"/>
          <w:sz w:val="22"/>
          <w:szCs w:val="22"/>
          <w:u w:val="single"/>
        </w:rPr>
        <w:tab/>
      </w:r>
      <w:r w:rsidRPr="007D1C9E">
        <w:rPr>
          <w:rFonts w:ascii="Arial" w:eastAsia="SimSun" w:hAnsi="Arial" w:cs="Arial"/>
          <w:sz w:val="22"/>
          <w:szCs w:val="22"/>
        </w:rPr>
        <w:tab/>
      </w:r>
      <w:r w:rsidRPr="007D1C9E">
        <w:rPr>
          <w:rFonts w:ascii="Arial" w:eastAsia="SimSun" w:hAnsi="Arial" w:cs="Arial"/>
          <w:sz w:val="22"/>
          <w:szCs w:val="22"/>
          <w:u w:val="single"/>
        </w:rPr>
        <w:tab/>
      </w:r>
    </w:p>
    <w:p w14:paraId="04013919" w14:textId="77777777" w:rsidR="00CE2F44" w:rsidRPr="007D1C9E" w:rsidRDefault="00521A7B" w:rsidP="00B94440">
      <w:pPr>
        <w:tabs>
          <w:tab w:val="left" w:pos="4680"/>
        </w:tabs>
        <w:rPr>
          <w:rFonts w:ascii="Arial" w:eastAsia="SimSun" w:hAnsi="Arial" w:cs="Arial"/>
          <w:i/>
          <w:sz w:val="22"/>
          <w:szCs w:val="22"/>
        </w:rPr>
      </w:pPr>
      <w:r w:rsidRPr="007D1C9E">
        <w:rPr>
          <w:rFonts w:ascii="Arial" w:eastAsia="SimSun" w:hAnsi="Arial" w:cs="Arial"/>
          <w:i/>
          <w:iCs/>
          <w:sz w:val="22"/>
          <w:szCs w:val="22"/>
        </w:rPr>
        <w:t>Signature</w:t>
      </w:r>
      <w:r w:rsidRPr="007D1C9E">
        <w:rPr>
          <w:rFonts w:ascii="Arial" w:eastAsia="SimSun" w:hAnsi="Arial" w:cs="Arial"/>
          <w:i/>
          <w:iCs/>
          <w:sz w:val="22"/>
          <w:szCs w:val="22"/>
        </w:rPr>
        <w:tab/>
        <w:t>Printed Name</w:t>
      </w:r>
    </w:p>
    <w:p w14:paraId="719782A3" w14:textId="727D1CDA" w:rsidR="00521A7B" w:rsidRPr="007D1C9E" w:rsidRDefault="00CE2F44" w:rsidP="004E3ACE">
      <w:pPr>
        <w:tabs>
          <w:tab w:val="left" w:pos="4680"/>
        </w:tabs>
        <w:rPr>
          <w:rFonts w:ascii="Arial" w:eastAsia="SimSun" w:hAnsi="Arial" w:cs="Arial"/>
          <w:i/>
          <w:iCs/>
          <w:sz w:val="22"/>
          <w:szCs w:val="22"/>
        </w:rPr>
      </w:pPr>
      <w:proofErr w:type="spellStart"/>
      <w:r w:rsidRPr="007D1C9E">
        <w:rPr>
          <w:rFonts w:ascii="Arial" w:eastAsia="SimSun" w:hAnsi="Arial" w:cs="Arial"/>
          <w:i/>
          <w:iCs/>
          <w:sz w:val="22"/>
          <w:szCs w:val="22"/>
          <w:lang w:eastAsia="zh-CN"/>
        </w:rPr>
        <w:t>签名</w:t>
      </w:r>
      <w:proofErr w:type="spellEnd"/>
      <w:r w:rsidRPr="007D1C9E">
        <w:rPr>
          <w:rFonts w:ascii="Arial" w:eastAsia="SimSun" w:hAnsi="Arial" w:cs="Arial"/>
          <w:sz w:val="22"/>
          <w:szCs w:val="22"/>
          <w:lang w:eastAsia="zh-CN"/>
        </w:rPr>
        <w:tab/>
      </w:r>
      <w:proofErr w:type="spellStart"/>
      <w:r w:rsidRPr="007D1C9E">
        <w:rPr>
          <w:rFonts w:ascii="Arial" w:eastAsia="SimSun" w:hAnsi="Arial" w:cs="Arial"/>
          <w:i/>
          <w:iCs/>
          <w:sz w:val="22"/>
          <w:szCs w:val="22"/>
          <w:lang w:eastAsia="zh-CN"/>
        </w:rPr>
        <w:t>请工整填写姓名</w:t>
      </w:r>
      <w:proofErr w:type="spellEnd"/>
    </w:p>
    <w:p w14:paraId="5C7B9176" w14:textId="77777777" w:rsidR="00F80378" w:rsidRDefault="00F80378" w:rsidP="00B94440">
      <w:pPr>
        <w:rPr>
          <w:rFonts w:ascii="Arial" w:hAnsi="Arial" w:cs="Arial"/>
          <w:sz w:val="22"/>
          <w:szCs w:val="22"/>
        </w:rPr>
      </w:pPr>
    </w:p>
    <w:sectPr w:rsidR="00F80378" w:rsidSect="00FC65B8">
      <w:footerReference w:type="default" r:id="rId7"/>
      <w:type w:val="continuous"/>
      <w:pgSz w:w="12240" w:h="15840" w:code="1"/>
      <w:pgMar w:top="1440" w:right="1440" w:bottom="1440" w:left="1440" w:header="720" w:footer="45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505C" w14:textId="77777777" w:rsidR="00CD795F" w:rsidRDefault="00CD795F">
      <w:r>
        <w:separator/>
      </w:r>
    </w:p>
  </w:endnote>
  <w:endnote w:type="continuationSeparator" w:id="0">
    <w:p w14:paraId="10A53D32" w14:textId="77777777" w:rsidR="00CD795F" w:rsidRDefault="00CD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521A7B" w:rsidRPr="007D1C9E" w14:paraId="6ED15B83" w14:textId="77777777" w:rsidTr="0095768C">
      <w:trPr>
        <w:trHeight w:val="757"/>
      </w:trPr>
      <w:tc>
        <w:tcPr>
          <w:tcW w:w="3445" w:type="dxa"/>
          <w:shd w:val="clear" w:color="auto" w:fill="auto"/>
        </w:tcPr>
        <w:p w14:paraId="4EFBB68E" w14:textId="77777777" w:rsidR="00521A7B" w:rsidRPr="007D1C9E" w:rsidRDefault="00521A7B" w:rsidP="00521A7B">
          <w:pPr>
            <w:pStyle w:val="Footer"/>
            <w:tabs>
              <w:tab w:val="center" w:pos="4230"/>
            </w:tabs>
            <w:ind w:left="-54" w:right="-115"/>
            <w:rPr>
              <w:rFonts w:ascii="Arial" w:hAnsi="Arial" w:cs="Arial"/>
              <w:sz w:val="18"/>
              <w:szCs w:val="18"/>
            </w:rPr>
          </w:pPr>
          <w:r w:rsidRPr="007D1C9E">
            <w:rPr>
              <w:rFonts w:ascii="Arial" w:hAnsi="Arial" w:cs="Arial"/>
              <w:sz w:val="18"/>
              <w:szCs w:val="18"/>
            </w:rPr>
            <w:t>RCW 11.130.140</w:t>
          </w:r>
        </w:p>
        <w:p w14:paraId="29974353" w14:textId="16D13542" w:rsidR="00521A7B" w:rsidRPr="007D1C9E" w:rsidRDefault="007D1C9E" w:rsidP="00D54869">
          <w:pPr>
            <w:pStyle w:val="Footer"/>
            <w:tabs>
              <w:tab w:val="clear" w:pos="4680"/>
              <w:tab w:val="clear" w:pos="9360"/>
              <w:tab w:val="left" w:pos="1110"/>
            </w:tabs>
            <w:ind w:left="-54" w:right="-115"/>
            <w:rPr>
              <w:rFonts w:ascii="Arial" w:hAnsi="Arial" w:cs="Arial"/>
              <w:i/>
              <w:sz w:val="18"/>
              <w:szCs w:val="18"/>
            </w:rPr>
          </w:pPr>
          <w:r w:rsidRPr="007D1C9E">
            <w:rPr>
              <w:rFonts w:ascii="Arial" w:hAnsi="Arial" w:cs="Arial"/>
              <w:sz w:val="18"/>
              <w:szCs w:val="18"/>
            </w:rPr>
            <w:t xml:space="preserve">CH </w:t>
          </w:r>
          <w:r w:rsidR="00C63585" w:rsidRPr="007D1C9E">
            <w:rPr>
              <w:rFonts w:ascii="Arial" w:hAnsi="Arial" w:cs="Arial"/>
              <w:i/>
              <w:iCs/>
              <w:sz w:val="18"/>
              <w:szCs w:val="18"/>
            </w:rPr>
            <w:t>(07/2023)</w:t>
          </w:r>
          <w:r>
            <w:rPr>
              <w:rFonts w:ascii="Arial" w:hAnsi="Arial" w:cs="Arial"/>
              <w:i/>
              <w:iCs/>
              <w:sz w:val="18"/>
              <w:szCs w:val="18"/>
            </w:rPr>
            <w:t xml:space="preserve"> </w:t>
          </w:r>
          <w:r w:rsidRPr="007D1C9E">
            <w:rPr>
              <w:rFonts w:ascii="Arial" w:hAnsi="Arial" w:cs="Arial"/>
              <w:sz w:val="18"/>
              <w:szCs w:val="18"/>
            </w:rPr>
            <w:t>Chinese</w:t>
          </w:r>
        </w:p>
        <w:p w14:paraId="2AFE838C" w14:textId="77777777" w:rsidR="00521A7B" w:rsidRPr="007D1C9E" w:rsidRDefault="00521A7B" w:rsidP="00521A7B">
          <w:pPr>
            <w:pStyle w:val="Footer"/>
            <w:ind w:left="-54" w:right="-115"/>
            <w:rPr>
              <w:rFonts w:ascii="Arial" w:hAnsi="Arial" w:cs="Arial"/>
              <w:sz w:val="18"/>
              <w:szCs w:val="18"/>
            </w:rPr>
          </w:pPr>
          <w:r w:rsidRPr="007D1C9E">
            <w:rPr>
              <w:rStyle w:val="PageNumber"/>
              <w:rFonts w:ascii="Arial" w:hAnsi="Arial" w:cs="Arial"/>
              <w:b/>
              <w:bCs/>
              <w:sz w:val="18"/>
              <w:szCs w:val="18"/>
            </w:rPr>
            <w:t>GDN ALL 031</w:t>
          </w:r>
        </w:p>
      </w:tc>
      <w:tc>
        <w:tcPr>
          <w:tcW w:w="3150" w:type="dxa"/>
          <w:shd w:val="clear" w:color="auto" w:fill="auto"/>
        </w:tcPr>
        <w:p w14:paraId="010954C6" w14:textId="77777777" w:rsidR="00521A7B" w:rsidRPr="007D1C9E" w:rsidRDefault="00521A7B" w:rsidP="00521A7B">
          <w:pPr>
            <w:pStyle w:val="Footer"/>
            <w:ind w:right="335"/>
            <w:jc w:val="center"/>
            <w:rPr>
              <w:rFonts w:ascii="Arial" w:hAnsi="Arial" w:cs="Arial"/>
              <w:sz w:val="18"/>
              <w:szCs w:val="18"/>
            </w:rPr>
          </w:pPr>
          <w:r w:rsidRPr="007D1C9E">
            <w:rPr>
              <w:rFonts w:ascii="Arial" w:hAnsi="Arial" w:cs="Arial"/>
              <w:sz w:val="18"/>
              <w:szCs w:val="18"/>
            </w:rPr>
            <w:t>Complaint</w:t>
          </w:r>
        </w:p>
        <w:p w14:paraId="5E05EB45" w14:textId="77777777" w:rsidR="00521A7B" w:rsidRPr="007D1C9E" w:rsidRDefault="00521A7B" w:rsidP="00521A7B">
          <w:pPr>
            <w:pStyle w:val="Footer"/>
            <w:ind w:right="335"/>
            <w:jc w:val="center"/>
            <w:rPr>
              <w:rFonts w:ascii="Arial" w:hAnsi="Arial" w:cs="Arial"/>
              <w:sz w:val="18"/>
              <w:szCs w:val="18"/>
            </w:rPr>
          </w:pPr>
          <w:r w:rsidRPr="007D1C9E">
            <w:rPr>
              <w:rStyle w:val="PageNumber"/>
              <w:rFonts w:ascii="Arial" w:hAnsi="Arial" w:cs="Arial"/>
              <w:color w:val="000000"/>
              <w:sz w:val="18"/>
              <w:szCs w:val="18"/>
            </w:rPr>
            <w:t xml:space="preserve">p. </w:t>
          </w:r>
          <w:r w:rsidRPr="007D1C9E">
            <w:rPr>
              <w:rStyle w:val="PageNumber"/>
              <w:rFonts w:ascii="Arial" w:hAnsi="Arial" w:cs="Arial"/>
              <w:b/>
              <w:bCs/>
              <w:color w:val="000000"/>
              <w:sz w:val="18"/>
              <w:szCs w:val="18"/>
            </w:rPr>
            <w:fldChar w:fldCharType="begin"/>
          </w:r>
          <w:r w:rsidRPr="007D1C9E">
            <w:rPr>
              <w:rStyle w:val="PageNumber"/>
              <w:rFonts w:ascii="Arial" w:hAnsi="Arial" w:cs="Arial"/>
              <w:b/>
              <w:bCs/>
              <w:color w:val="000000"/>
              <w:sz w:val="18"/>
              <w:szCs w:val="18"/>
            </w:rPr>
            <w:instrText xml:space="preserve"> PAGE </w:instrText>
          </w:r>
          <w:r w:rsidRPr="007D1C9E">
            <w:rPr>
              <w:rStyle w:val="PageNumber"/>
              <w:rFonts w:ascii="Arial" w:hAnsi="Arial" w:cs="Arial"/>
              <w:b/>
              <w:bCs/>
              <w:color w:val="000000"/>
              <w:sz w:val="18"/>
              <w:szCs w:val="18"/>
            </w:rPr>
            <w:fldChar w:fldCharType="separate"/>
          </w:r>
          <w:r w:rsidRPr="007D1C9E">
            <w:rPr>
              <w:rStyle w:val="PageNumber"/>
              <w:rFonts w:ascii="Arial" w:hAnsi="Arial" w:cs="Arial"/>
              <w:b/>
              <w:bCs/>
              <w:noProof/>
              <w:color w:val="000000"/>
              <w:sz w:val="18"/>
              <w:szCs w:val="18"/>
            </w:rPr>
            <w:t>3</w:t>
          </w:r>
          <w:r w:rsidRPr="007D1C9E">
            <w:rPr>
              <w:rStyle w:val="PageNumber"/>
              <w:rFonts w:ascii="Arial" w:hAnsi="Arial" w:cs="Arial"/>
              <w:b/>
              <w:bCs/>
              <w:color w:val="000000"/>
              <w:sz w:val="18"/>
              <w:szCs w:val="18"/>
            </w:rPr>
            <w:fldChar w:fldCharType="end"/>
          </w:r>
          <w:r w:rsidRPr="007D1C9E">
            <w:rPr>
              <w:rStyle w:val="PageNumber"/>
              <w:rFonts w:ascii="Arial" w:hAnsi="Arial" w:cs="Arial"/>
              <w:color w:val="000000"/>
              <w:sz w:val="18"/>
              <w:szCs w:val="18"/>
            </w:rPr>
            <w:t xml:space="preserve"> of </w:t>
          </w:r>
          <w:r w:rsidRPr="007D1C9E">
            <w:rPr>
              <w:rStyle w:val="PageNumber"/>
              <w:rFonts w:ascii="Arial" w:hAnsi="Arial" w:cs="Arial"/>
              <w:b/>
              <w:bCs/>
              <w:color w:val="000000"/>
              <w:sz w:val="18"/>
              <w:szCs w:val="18"/>
            </w:rPr>
            <w:fldChar w:fldCharType="begin"/>
          </w:r>
          <w:r w:rsidRPr="007D1C9E">
            <w:rPr>
              <w:rStyle w:val="PageNumber"/>
              <w:rFonts w:ascii="Arial" w:hAnsi="Arial" w:cs="Arial"/>
              <w:b/>
              <w:bCs/>
              <w:color w:val="000000"/>
              <w:sz w:val="18"/>
              <w:szCs w:val="18"/>
            </w:rPr>
            <w:instrText xml:space="preserve"> NUMPAGES </w:instrText>
          </w:r>
          <w:r w:rsidRPr="007D1C9E">
            <w:rPr>
              <w:rStyle w:val="PageNumber"/>
              <w:rFonts w:ascii="Arial" w:hAnsi="Arial" w:cs="Arial"/>
              <w:b/>
              <w:bCs/>
              <w:color w:val="000000"/>
              <w:sz w:val="18"/>
              <w:szCs w:val="18"/>
            </w:rPr>
            <w:fldChar w:fldCharType="separate"/>
          </w:r>
          <w:r w:rsidRPr="007D1C9E">
            <w:rPr>
              <w:rStyle w:val="PageNumber"/>
              <w:rFonts w:ascii="Arial" w:hAnsi="Arial" w:cs="Arial"/>
              <w:b/>
              <w:bCs/>
              <w:noProof/>
              <w:color w:val="000000"/>
              <w:sz w:val="18"/>
              <w:szCs w:val="18"/>
            </w:rPr>
            <w:t>3</w:t>
          </w:r>
          <w:r w:rsidRPr="007D1C9E">
            <w:rPr>
              <w:rStyle w:val="PageNumber"/>
              <w:rFonts w:ascii="Arial" w:hAnsi="Arial" w:cs="Arial"/>
              <w:b/>
              <w:bCs/>
              <w:color w:val="000000"/>
              <w:sz w:val="18"/>
              <w:szCs w:val="18"/>
            </w:rPr>
            <w:fldChar w:fldCharType="end"/>
          </w:r>
        </w:p>
      </w:tc>
      <w:tc>
        <w:tcPr>
          <w:tcW w:w="2711" w:type="dxa"/>
          <w:shd w:val="clear" w:color="auto" w:fill="auto"/>
        </w:tcPr>
        <w:p w14:paraId="241FB0E1" w14:textId="77777777" w:rsidR="00521A7B" w:rsidRPr="007D1C9E" w:rsidRDefault="00521A7B" w:rsidP="00521A7B">
          <w:pPr>
            <w:pStyle w:val="Footer"/>
            <w:rPr>
              <w:rFonts w:ascii="Arial" w:hAnsi="Arial" w:cs="Arial"/>
              <w:sz w:val="18"/>
              <w:szCs w:val="18"/>
            </w:rPr>
          </w:pPr>
        </w:p>
      </w:tc>
    </w:tr>
  </w:tbl>
  <w:p w14:paraId="70B09E22" w14:textId="77777777" w:rsidR="002E24B6" w:rsidRPr="007D1C9E" w:rsidRDefault="002E24B6" w:rsidP="0052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56E2" w14:textId="77777777" w:rsidR="00CD795F" w:rsidRDefault="00CD795F">
      <w:r>
        <w:separator/>
      </w:r>
    </w:p>
  </w:footnote>
  <w:footnote w:type="continuationSeparator" w:id="0">
    <w:p w14:paraId="48F339FB" w14:textId="77777777" w:rsidR="00CD795F" w:rsidRDefault="00CD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54" w:hanging="574"/>
      </w:pPr>
      <w:rPr>
        <w:rFonts w:ascii="Arial" w:hAnsi="Arial" w:cs="Arial"/>
        <w:b/>
        <w:bCs/>
        <w:sz w:val="24"/>
        <w:szCs w:val="24"/>
      </w:rPr>
    </w:lvl>
    <w:lvl w:ilvl="1">
      <w:numFmt w:val="bullet"/>
      <w:lvlText w:val="•"/>
      <w:lvlJc w:val="left"/>
      <w:pPr>
        <w:ind w:left="926" w:hanging="574"/>
      </w:pPr>
    </w:lvl>
    <w:lvl w:ilvl="2">
      <w:numFmt w:val="bullet"/>
      <w:lvlText w:val="•"/>
      <w:lvlJc w:val="left"/>
      <w:pPr>
        <w:ind w:left="927" w:hanging="574"/>
      </w:pPr>
    </w:lvl>
    <w:lvl w:ilvl="3">
      <w:numFmt w:val="bullet"/>
      <w:lvlText w:val="•"/>
      <w:lvlJc w:val="left"/>
      <w:pPr>
        <w:ind w:left="1458" w:hanging="574"/>
      </w:pPr>
    </w:lvl>
    <w:lvl w:ilvl="4">
      <w:numFmt w:val="bullet"/>
      <w:lvlText w:val="•"/>
      <w:lvlJc w:val="left"/>
      <w:pPr>
        <w:ind w:left="1990" w:hanging="574"/>
      </w:pPr>
    </w:lvl>
    <w:lvl w:ilvl="5">
      <w:numFmt w:val="bullet"/>
      <w:lvlText w:val="•"/>
      <w:lvlJc w:val="left"/>
      <w:pPr>
        <w:ind w:left="2522" w:hanging="574"/>
      </w:pPr>
    </w:lvl>
    <w:lvl w:ilvl="6">
      <w:numFmt w:val="bullet"/>
      <w:lvlText w:val="•"/>
      <w:lvlJc w:val="left"/>
      <w:pPr>
        <w:ind w:left="3054" w:hanging="574"/>
      </w:pPr>
    </w:lvl>
    <w:lvl w:ilvl="7">
      <w:numFmt w:val="bullet"/>
      <w:lvlText w:val="•"/>
      <w:lvlJc w:val="left"/>
      <w:pPr>
        <w:ind w:left="3585" w:hanging="574"/>
      </w:pPr>
    </w:lvl>
    <w:lvl w:ilvl="8">
      <w:numFmt w:val="bullet"/>
      <w:lvlText w:val="•"/>
      <w:lvlJc w:val="left"/>
      <w:pPr>
        <w:ind w:left="4117" w:hanging="574"/>
      </w:pPr>
    </w:lvl>
  </w:abstractNum>
  <w:abstractNum w:abstractNumId="1" w15:restartNumberingAfterBreak="0">
    <w:nsid w:val="00000403"/>
    <w:multiLevelType w:val="multilevel"/>
    <w:tmpl w:val="01383A54"/>
    <w:lvl w:ilvl="0">
      <w:start w:val="5"/>
      <w:numFmt w:val="decimal"/>
      <w:lvlText w:val="%1."/>
      <w:lvlJc w:val="left"/>
      <w:pPr>
        <w:ind w:left="270" w:hanging="270"/>
      </w:pPr>
      <w:rPr>
        <w:rFonts w:ascii="Arial" w:hAnsi="Arial" w:cs="Arial" w:hint="default"/>
        <w:b/>
        <w:bCs w:val="0"/>
        <w:sz w:val="24"/>
        <w:szCs w:val="24"/>
      </w:rPr>
    </w:lvl>
    <w:lvl w:ilvl="1">
      <w:start w:val="1"/>
      <w:numFmt w:val="decimal"/>
      <w:lvlText w:val="%1.%2"/>
      <w:lvlJc w:val="left"/>
      <w:pPr>
        <w:ind w:left="536" w:hanging="648"/>
      </w:pPr>
      <w:rPr>
        <w:rFonts w:ascii="Arial" w:hAnsi="Arial" w:cs="Arial" w:hint="default"/>
        <w:b w:val="0"/>
        <w:bCs w:val="0"/>
        <w:sz w:val="24"/>
        <w:szCs w:val="24"/>
      </w:rPr>
    </w:lvl>
    <w:lvl w:ilvl="2">
      <w:numFmt w:val="bullet"/>
      <w:lvlText w:val="•"/>
      <w:lvlJc w:val="left"/>
      <w:pPr>
        <w:ind w:left="2141" w:hanging="648"/>
      </w:pPr>
      <w:rPr>
        <w:rFonts w:hint="default"/>
      </w:rPr>
    </w:lvl>
    <w:lvl w:ilvl="3">
      <w:numFmt w:val="bullet"/>
      <w:lvlText w:val="•"/>
      <w:lvlJc w:val="left"/>
      <w:pPr>
        <w:ind w:left="3059" w:hanging="648"/>
      </w:pPr>
      <w:rPr>
        <w:rFonts w:hint="default"/>
      </w:rPr>
    </w:lvl>
    <w:lvl w:ilvl="4">
      <w:numFmt w:val="bullet"/>
      <w:lvlText w:val="•"/>
      <w:lvlJc w:val="left"/>
      <w:pPr>
        <w:ind w:left="3978" w:hanging="648"/>
      </w:pPr>
      <w:rPr>
        <w:rFonts w:hint="default"/>
      </w:rPr>
    </w:lvl>
    <w:lvl w:ilvl="5">
      <w:numFmt w:val="bullet"/>
      <w:lvlText w:val="•"/>
      <w:lvlJc w:val="left"/>
      <w:pPr>
        <w:ind w:left="4896" w:hanging="648"/>
      </w:pPr>
      <w:rPr>
        <w:rFonts w:hint="default"/>
      </w:rPr>
    </w:lvl>
    <w:lvl w:ilvl="6">
      <w:numFmt w:val="bullet"/>
      <w:lvlText w:val="•"/>
      <w:lvlJc w:val="left"/>
      <w:pPr>
        <w:ind w:left="5814" w:hanging="648"/>
      </w:pPr>
      <w:rPr>
        <w:rFonts w:hint="default"/>
      </w:rPr>
    </w:lvl>
    <w:lvl w:ilvl="7">
      <w:numFmt w:val="bullet"/>
      <w:lvlText w:val="•"/>
      <w:lvlJc w:val="left"/>
      <w:pPr>
        <w:ind w:left="6733" w:hanging="648"/>
      </w:pPr>
      <w:rPr>
        <w:rFonts w:hint="default"/>
      </w:rPr>
    </w:lvl>
    <w:lvl w:ilvl="8">
      <w:numFmt w:val="bullet"/>
      <w:lvlText w:val="•"/>
      <w:lvlJc w:val="left"/>
      <w:pPr>
        <w:ind w:left="7651" w:hanging="648"/>
      </w:pPr>
      <w:rPr>
        <w:rFonts w:hint="default"/>
      </w:rPr>
    </w:lvl>
  </w:abstractNum>
  <w:abstractNum w:abstractNumId="2" w15:restartNumberingAfterBreak="0">
    <w:nsid w:val="00000404"/>
    <w:multiLevelType w:val="multilevel"/>
    <w:tmpl w:val="FCA60B1E"/>
    <w:lvl w:ilvl="0">
      <w:start w:val="5"/>
      <w:numFmt w:val="decimal"/>
      <w:lvlText w:val="%1."/>
      <w:lvlJc w:val="left"/>
      <w:pPr>
        <w:ind w:left="664" w:hanging="574"/>
      </w:pPr>
      <w:rPr>
        <w:rFonts w:ascii="Arial" w:hAnsi="Arial" w:cs="Arial" w:hint="default"/>
        <w:b/>
        <w:bCs/>
        <w:sz w:val="24"/>
        <w:szCs w:val="24"/>
      </w:rPr>
    </w:lvl>
    <w:lvl w:ilvl="1">
      <w:start w:val="1"/>
      <w:numFmt w:val="decimal"/>
      <w:lvlText w:val="%1.%2"/>
      <w:lvlJc w:val="left"/>
      <w:pPr>
        <w:ind w:left="1312" w:hanging="648"/>
      </w:pPr>
      <w:rPr>
        <w:rFonts w:ascii="Arial" w:hAnsi="Arial" w:cs="Arial" w:hint="default"/>
        <w:b w:val="0"/>
        <w:bCs w:val="0"/>
        <w:sz w:val="24"/>
        <w:szCs w:val="24"/>
      </w:rPr>
    </w:lvl>
    <w:lvl w:ilvl="2">
      <w:numFmt w:val="bullet"/>
      <w:lvlText w:val="•"/>
      <w:lvlJc w:val="left"/>
      <w:pPr>
        <w:ind w:left="2230" w:hanging="648"/>
      </w:pPr>
      <w:rPr>
        <w:rFonts w:hint="default"/>
      </w:rPr>
    </w:lvl>
    <w:lvl w:ilvl="3">
      <w:numFmt w:val="bullet"/>
      <w:lvlText w:val="•"/>
      <w:lvlJc w:val="left"/>
      <w:pPr>
        <w:ind w:left="3148" w:hanging="648"/>
      </w:pPr>
      <w:rPr>
        <w:rFonts w:hint="default"/>
      </w:rPr>
    </w:lvl>
    <w:lvl w:ilvl="4">
      <w:numFmt w:val="bullet"/>
      <w:lvlText w:val="•"/>
      <w:lvlJc w:val="left"/>
      <w:pPr>
        <w:ind w:left="4067" w:hanging="648"/>
      </w:pPr>
      <w:rPr>
        <w:rFonts w:hint="default"/>
      </w:rPr>
    </w:lvl>
    <w:lvl w:ilvl="5">
      <w:numFmt w:val="bullet"/>
      <w:lvlText w:val="•"/>
      <w:lvlJc w:val="left"/>
      <w:pPr>
        <w:ind w:left="4985" w:hanging="648"/>
      </w:pPr>
      <w:rPr>
        <w:rFonts w:hint="default"/>
      </w:rPr>
    </w:lvl>
    <w:lvl w:ilvl="6">
      <w:numFmt w:val="bullet"/>
      <w:lvlText w:val="•"/>
      <w:lvlJc w:val="left"/>
      <w:pPr>
        <w:ind w:left="5903" w:hanging="648"/>
      </w:pPr>
      <w:rPr>
        <w:rFonts w:hint="default"/>
      </w:rPr>
    </w:lvl>
    <w:lvl w:ilvl="7">
      <w:numFmt w:val="bullet"/>
      <w:lvlText w:val="•"/>
      <w:lvlJc w:val="left"/>
      <w:pPr>
        <w:ind w:left="6822" w:hanging="648"/>
      </w:pPr>
      <w:rPr>
        <w:rFonts w:hint="default"/>
      </w:rPr>
    </w:lvl>
    <w:lvl w:ilvl="8">
      <w:numFmt w:val="bullet"/>
      <w:lvlText w:val="•"/>
      <w:lvlJc w:val="left"/>
      <w:pPr>
        <w:ind w:left="7740" w:hanging="648"/>
      </w:pPr>
      <w:rPr>
        <w:rFonts w:hint="default"/>
      </w:rPr>
    </w:lvl>
  </w:abstractNum>
  <w:abstractNum w:abstractNumId="3" w15:restartNumberingAfterBreak="0">
    <w:nsid w:val="0F0C67F3"/>
    <w:multiLevelType w:val="hybridMultilevel"/>
    <w:tmpl w:val="4C20E26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BAB27F6"/>
    <w:multiLevelType w:val="hybridMultilevel"/>
    <w:tmpl w:val="A3CEC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EB2E8C"/>
    <w:multiLevelType w:val="hybridMultilevel"/>
    <w:tmpl w:val="D1183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73C"/>
    <w:multiLevelType w:val="hybridMultilevel"/>
    <w:tmpl w:val="12C46072"/>
    <w:lvl w:ilvl="0" w:tplc="C598E81E">
      <w:start w:val="1"/>
      <w:numFmt w:val="decimal"/>
      <w:lvlText w:val="%1."/>
      <w:lvlJc w:val="left"/>
      <w:pPr>
        <w:ind w:left="100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36384509"/>
    <w:multiLevelType w:val="hybridMultilevel"/>
    <w:tmpl w:val="4EA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E3610"/>
    <w:multiLevelType w:val="hybridMultilevel"/>
    <w:tmpl w:val="9B2EB91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859547F"/>
    <w:multiLevelType w:val="hybridMultilevel"/>
    <w:tmpl w:val="BCA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1919"/>
    <w:multiLevelType w:val="hybridMultilevel"/>
    <w:tmpl w:val="90E6723A"/>
    <w:lvl w:ilvl="0" w:tplc="D8863368">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69C85A1F"/>
    <w:multiLevelType w:val="hybridMultilevel"/>
    <w:tmpl w:val="55BEC250"/>
    <w:lvl w:ilvl="0" w:tplc="062AC0CC">
      <w:start w:val="4"/>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EE5"/>
    <w:multiLevelType w:val="hybridMultilevel"/>
    <w:tmpl w:val="9F24D0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A67A8"/>
    <w:multiLevelType w:val="hybridMultilevel"/>
    <w:tmpl w:val="C55E54D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96799877">
    <w:abstractNumId w:val="2"/>
  </w:num>
  <w:num w:numId="2" w16cid:durableId="410079786">
    <w:abstractNumId w:val="1"/>
  </w:num>
  <w:num w:numId="3" w16cid:durableId="1188366948">
    <w:abstractNumId w:val="0"/>
  </w:num>
  <w:num w:numId="4" w16cid:durableId="1866365954">
    <w:abstractNumId w:val="3"/>
  </w:num>
  <w:num w:numId="5" w16cid:durableId="753431008">
    <w:abstractNumId w:val="13"/>
  </w:num>
  <w:num w:numId="6" w16cid:durableId="226377781">
    <w:abstractNumId w:val="4"/>
  </w:num>
  <w:num w:numId="7" w16cid:durableId="475420885">
    <w:abstractNumId w:val="8"/>
  </w:num>
  <w:num w:numId="8" w16cid:durableId="2051876084">
    <w:abstractNumId w:val="5"/>
  </w:num>
  <w:num w:numId="9" w16cid:durableId="654070194">
    <w:abstractNumId w:val="12"/>
  </w:num>
  <w:num w:numId="10" w16cid:durableId="1115245673">
    <w:abstractNumId w:val="7"/>
  </w:num>
  <w:num w:numId="11" w16cid:durableId="1265571328">
    <w:abstractNumId w:val="9"/>
  </w:num>
  <w:num w:numId="12" w16cid:durableId="1880164205">
    <w:abstractNumId w:val="10"/>
  </w:num>
  <w:num w:numId="13" w16cid:durableId="1447848674">
    <w:abstractNumId w:val="11"/>
  </w:num>
  <w:num w:numId="14" w16cid:durableId="63919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9"/>
    <w:rsid w:val="000475BA"/>
    <w:rsid w:val="000605A9"/>
    <w:rsid w:val="0008411C"/>
    <w:rsid w:val="000C08CF"/>
    <w:rsid w:val="00102667"/>
    <w:rsid w:val="00105B98"/>
    <w:rsid w:val="00106BB7"/>
    <w:rsid w:val="0013597A"/>
    <w:rsid w:val="00140CD5"/>
    <w:rsid w:val="00154FFD"/>
    <w:rsid w:val="001C1704"/>
    <w:rsid w:val="001E4F7C"/>
    <w:rsid w:val="00207531"/>
    <w:rsid w:val="0022096B"/>
    <w:rsid w:val="00223FA5"/>
    <w:rsid w:val="00226B3B"/>
    <w:rsid w:val="0024673E"/>
    <w:rsid w:val="00271613"/>
    <w:rsid w:val="002735A4"/>
    <w:rsid w:val="002C0D83"/>
    <w:rsid w:val="002E24B6"/>
    <w:rsid w:val="002E2E10"/>
    <w:rsid w:val="002F1134"/>
    <w:rsid w:val="00304C5C"/>
    <w:rsid w:val="00337335"/>
    <w:rsid w:val="00351C53"/>
    <w:rsid w:val="003565EC"/>
    <w:rsid w:val="003C1EEE"/>
    <w:rsid w:val="003F3E7F"/>
    <w:rsid w:val="004102A7"/>
    <w:rsid w:val="004132DD"/>
    <w:rsid w:val="00414374"/>
    <w:rsid w:val="00427545"/>
    <w:rsid w:val="004346AC"/>
    <w:rsid w:val="004A7C89"/>
    <w:rsid w:val="004C08D1"/>
    <w:rsid w:val="004E3ACE"/>
    <w:rsid w:val="004F5C0A"/>
    <w:rsid w:val="00521A7B"/>
    <w:rsid w:val="0053585D"/>
    <w:rsid w:val="0055604C"/>
    <w:rsid w:val="005635A4"/>
    <w:rsid w:val="005648DB"/>
    <w:rsid w:val="00577B22"/>
    <w:rsid w:val="005B3D92"/>
    <w:rsid w:val="005E1C65"/>
    <w:rsid w:val="006107B8"/>
    <w:rsid w:val="006424E6"/>
    <w:rsid w:val="006459ED"/>
    <w:rsid w:val="006609F9"/>
    <w:rsid w:val="006D11EC"/>
    <w:rsid w:val="006D5EE6"/>
    <w:rsid w:val="006E43AE"/>
    <w:rsid w:val="007051B7"/>
    <w:rsid w:val="00722D6A"/>
    <w:rsid w:val="00740472"/>
    <w:rsid w:val="007C09F7"/>
    <w:rsid w:val="007D1C9E"/>
    <w:rsid w:val="008008C3"/>
    <w:rsid w:val="00855799"/>
    <w:rsid w:val="008A0182"/>
    <w:rsid w:val="008A2394"/>
    <w:rsid w:val="008B26A0"/>
    <w:rsid w:val="008F0AF2"/>
    <w:rsid w:val="00927D0A"/>
    <w:rsid w:val="0095768C"/>
    <w:rsid w:val="0097061C"/>
    <w:rsid w:val="009B37BB"/>
    <w:rsid w:val="009F00CE"/>
    <w:rsid w:val="009F6AB2"/>
    <w:rsid w:val="00A02AB1"/>
    <w:rsid w:val="00A36CE9"/>
    <w:rsid w:val="00A93687"/>
    <w:rsid w:val="00AD15C7"/>
    <w:rsid w:val="00B1007D"/>
    <w:rsid w:val="00B21040"/>
    <w:rsid w:val="00B5216F"/>
    <w:rsid w:val="00B531AA"/>
    <w:rsid w:val="00B6593A"/>
    <w:rsid w:val="00B77559"/>
    <w:rsid w:val="00B94440"/>
    <w:rsid w:val="00B9625B"/>
    <w:rsid w:val="00BA3494"/>
    <w:rsid w:val="00BB12D7"/>
    <w:rsid w:val="00BB51EB"/>
    <w:rsid w:val="00BC48AD"/>
    <w:rsid w:val="00BD7B28"/>
    <w:rsid w:val="00BE3CFA"/>
    <w:rsid w:val="00BF11D1"/>
    <w:rsid w:val="00BF68DD"/>
    <w:rsid w:val="00C12F5F"/>
    <w:rsid w:val="00C2320F"/>
    <w:rsid w:val="00C3027E"/>
    <w:rsid w:val="00C46714"/>
    <w:rsid w:val="00C51913"/>
    <w:rsid w:val="00C52CCE"/>
    <w:rsid w:val="00C63585"/>
    <w:rsid w:val="00C956A2"/>
    <w:rsid w:val="00C96711"/>
    <w:rsid w:val="00CA40D0"/>
    <w:rsid w:val="00CA6ACB"/>
    <w:rsid w:val="00CA7C57"/>
    <w:rsid w:val="00CD795F"/>
    <w:rsid w:val="00CE2F44"/>
    <w:rsid w:val="00CF351B"/>
    <w:rsid w:val="00D1439E"/>
    <w:rsid w:val="00D54869"/>
    <w:rsid w:val="00D57BA5"/>
    <w:rsid w:val="00D7590E"/>
    <w:rsid w:val="00D80F8F"/>
    <w:rsid w:val="00DA3191"/>
    <w:rsid w:val="00DA42A0"/>
    <w:rsid w:val="00DD046A"/>
    <w:rsid w:val="00E46169"/>
    <w:rsid w:val="00E5284D"/>
    <w:rsid w:val="00E53400"/>
    <w:rsid w:val="00E7038C"/>
    <w:rsid w:val="00E92FC0"/>
    <w:rsid w:val="00EB7325"/>
    <w:rsid w:val="00F669FC"/>
    <w:rsid w:val="00F80378"/>
    <w:rsid w:val="00FA59BA"/>
    <w:rsid w:val="00FC65B8"/>
    <w:rsid w:val="00FC7944"/>
    <w:rsid w:val="00FD0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3E0D8"/>
  <w14:defaultImageDpi w14:val="96"/>
  <w15:docId w15:val="{A1C566B5-4425-4FE0-B22C-C63547B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687"/>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597A"/>
    <w:rPr>
      <w:color w:val="0563C1"/>
      <w:u w:val="single"/>
    </w:rPr>
  </w:style>
  <w:style w:type="character" w:styleId="FollowedHyperlink">
    <w:name w:val="FollowedHyperlink"/>
    <w:uiPriority w:val="99"/>
    <w:semiHidden/>
    <w:unhideWhenUsed/>
    <w:rsid w:val="0013597A"/>
    <w:rPr>
      <w:color w:val="954F72"/>
      <w:u w:val="single"/>
    </w:rPr>
  </w:style>
  <w:style w:type="paragraph" w:styleId="Header">
    <w:name w:val="header"/>
    <w:basedOn w:val="Normal"/>
    <w:link w:val="HeaderChar"/>
    <w:unhideWhenUsed/>
    <w:rsid w:val="000475BA"/>
    <w:pPr>
      <w:tabs>
        <w:tab w:val="center" w:pos="4680"/>
        <w:tab w:val="right" w:pos="9360"/>
      </w:tabs>
    </w:pPr>
  </w:style>
  <w:style w:type="character" w:customStyle="1" w:styleId="HeaderChar">
    <w:name w:val="Header Char"/>
    <w:link w:val="Header"/>
    <w:uiPriority w:val="99"/>
    <w:rsid w:val="000475BA"/>
    <w:rPr>
      <w:rFonts w:ascii="Times New Roman" w:hAnsi="Times New Roman"/>
      <w:sz w:val="24"/>
      <w:szCs w:val="24"/>
    </w:rPr>
  </w:style>
  <w:style w:type="paragraph" w:styleId="Footer">
    <w:name w:val="footer"/>
    <w:basedOn w:val="Normal"/>
    <w:link w:val="FooterChar"/>
    <w:unhideWhenUsed/>
    <w:rsid w:val="000475BA"/>
    <w:pPr>
      <w:tabs>
        <w:tab w:val="center" w:pos="4680"/>
        <w:tab w:val="right" w:pos="9360"/>
      </w:tabs>
    </w:pPr>
  </w:style>
  <w:style w:type="character" w:customStyle="1" w:styleId="FooterChar">
    <w:name w:val="Footer Char"/>
    <w:link w:val="Footer"/>
    <w:rsid w:val="000475BA"/>
    <w:rPr>
      <w:rFonts w:ascii="Times New Roman" w:hAnsi="Times New Roman"/>
      <w:sz w:val="24"/>
      <w:szCs w:val="24"/>
    </w:rPr>
  </w:style>
  <w:style w:type="character" w:styleId="CommentReference">
    <w:name w:val="annotation reference"/>
    <w:uiPriority w:val="99"/>
    <w:semiHidden/>
    <w:unhideWhenUsed/>
    <w:rsid w:val="002E24B6"/>
    <w:rPr>
      <w:sz w:val="16"/>
      <w:szCs w:val="16"/>
    </w:rPr>
  </w:style>
  <w:style w:type="paragraph" w:styleId="CommentText">
    <w:name w:val="annotation text"/>
    <w:basedOn w:val="Normal"/>
    <w:link w:val="CommentTextChar"/>
    <w:uiPriority w:val="99"/>
    <w:semiHidden/>
    <w:unhideWhenUsed/>
    <w:rsid w:val="002E24B6"/>
    <w:rPr>
      <w:sz w:val="20"/>
      <w:szCs w:val="20"/>
    </w:rPr>
  </w:style>
  <w:style w:type="character" w:customStyle="1" w:styleId="CommentTextChar">
    <w:name w:val="Comment Text Char"/>
    <w:link w:val="CommentText"/>
    <w:uiPriority w:val="99"/>
    <w:semiHidden/>
    <w:rsid w:val="002E24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24B6"/>
    <w:rPr>
      <w:b/>
      <w:bCs/>
    </w:rPr>
  </w:style>
  <w:style w:type="character" w:customStyle="1" w:styleId="CommentSubjectChar">
    <w:name w:val="Comment Subject Char"/>
    <w:link w:val="CommentSubject"/>
    <w:uiPriority w:val="99"/>
    <w:semiHidden/>
    <w:rsid w:val="002E24B6"/>
    <w:rPr>
      <w:rFonts w:ascii="Times New Roman" w:hAnsi="Times New Roman"/>
      <w:b/>
      <w:bCs/>
    </w:rPr>
  </w:style>
  <w:style w:type="paragraph" w:styleId="BalloonText">
    <w:name w:val="Balloon Text"/>
    <w:basedOn w:val="Normal"/>
    <w:link w:val="BalloonTextChar"/>
    <w:uiPriority w:val="99"/>
    <w:semiHidden/>
    <w:unhideWhenUsed/>
    <w:rsid w:val="002E24B6"/>
    <w:rPr>
      <w:rFonts w:ascii="Segoe UI" w:hAnsi="Segoe UI" w:cs="Segoe UI"/>
      <w:sz w:val="18"/>
      <w:szCs w:val="18"/>
    </w:rPr>
  </w:style>
  <w:style w:type="character" w:customStyle="1" w:styleId="BalloonTextChar">
    <w:name w:val="Balloon Text Char"/>
    <w:link w:val="BalloonText"/>
    <w:uiPriority w:val="99"/>
    <w:semiHidden/>
    <w:rsid w:val="002E24B6"/>
    <w:rPr>
      <w:rFonts w:ascii="Segoe UI" w:hAnsi="Segoe UI" w:cs="Segoe UI"/>
      <w:sz w:val="18"/>
      <w:szCs w:val="18"/>
    </w:rPr>
  </w:style>
  <w:style w:type="character" w:styleId="PageNumber">
    <w:name w:val="page number"/>
    <w:uiPriority w:val="99"/>
    <w:rsid w:val="00521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1823</Characters>
  <Application>Microsoft Office Word</Application>
  <DocSecurity>0</DocSecurity>
  <Lines>15</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2025-02-07T16:19:00Z</dcterms:created>
  <dcterms:modified xsi:type="dcterms:W3CDTF">2025-03-28T17:52:00Z</dcterms:modified>
</cp:coreProperties>
</file>